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390377" w:rsidRDefault="00EB2FFF" w:rsidP="00EB2FFF">
      <w:pPr>
        <w:ind w:left="9356"/>
        <w:jc w:val="center"/>
        <w:rPr>
          <w:szCs w:val="28"/>
        </w:rPr>
      </w:pPr>
      <w:r w:rsidRPr="0077569B">
        <w:rPr>
          <w:szCs w:val="28"/>
        </w:rPr>
        <w:t>Приложение 8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к Порядку разработки, реализации и оценки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эффективности муниципальных программ </w:t>
      </w:r>
    </w:p>
    <w:p w:rsidR="00EB2FFF" w:rsidRPr="00390377" w:rsidRDefault="008F04FA" w:rsidP="00EB2FFF">
      <w:pPr>
        <w:ind w:left="9356"/>
        <w:jc w:val="center"/>
        <w:rPr>
          <w:szCs w:val="28"/>
        </w:rPr>
      </w:pPr>
      <w:r>
        <w:rPr>
          <w:szCs w:val="28"/>
        </w:rPr>
        <w:t>Ступинского</w:t>
      </w:r>
      <w:r w:rsidR="00EB2FFF" w:rsidRPr="00390377">
        <w:rPr>
          <w:szCs w:val="28"/>
        </w:rPr>
        <w:t xml:space="preserve"> сельского поселения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Рамонского муниципального района </w:t>
      </w:r>
    </w:p>
    <w:p w:rsidR="00EB2FFF" w:rsidRPr="00390377" w:rsidRDefault="00EB2FFF" w:rsidP="00EB2FFF">
      <w:pPr>
        <w:widowControl w:val="0"/>
        <w:ind w:firstLine="11199"/>
        <w:jc w:val="both"/>
      </w:pPr>
      <w:r w:rsidRPr="00390377">
        <w:rPr>
          <w:szCs w:val="28"/>
        </w:rPr>
        <w:t>Воронежской области</w:t>
      </w:r>
    </w:p>
    <w:p w:rsidR="00EB2FFF" w:rsidRPr="00390377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</w:pPr>
      <w:r w:rsidRPr="00390377">
        <w:t>План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реализации муниципальн</w:t>
      </w:r>
      <w:r>
        <w:t>ой программы</w:t>
      </w:r>
      <w:r w:rsidR="008F04FA">
        <w:t xml:space="preserve"> Ступинского</w:t>
      </w:r>
      <w:r w:rsidRPr="00390377">
        <w:t xml:space="preserve"> сельского поселения Рамонского муниципального района Воронежской области </w:t>
      </w:r>
    </w:p>
    <w:p w:rsidR="00EB2FFF" w:rsidRPr="00390377" w:rsidRDefault="00F5473A" w:rsidP="006C6BB9">
      <w:pPr>
        <w:widowControl w:val="0"/>
        <w:autoSpaceDE w:val="0"/>
        <w:autoSpaceDN w:val="0"/>
        <w:adjustRightInd w:val="0"/>
        <w:ind w:firstLine="142"/>
        <w:jc w:val="center"/>
      </w:pPr>
      <w:r>
        <w:t xml:space="preserve">на </w:t>
      </w:r>
      <w:r w:rsidR="006C6BB9">
        <w:t xml:space="preserve">01 </w:t>
      </w:r>
      <w:r w:rsidR="0043237F">
        <w:t>октября</w:t>
      </w:r>
      <w:bookmarkStart w:id="0" w:name="_GoBack"/>
      <w:bookmarkEnd w:id="0"/>
      <w:r w:rsidR="006C6BB9">
        <w:t xml:space="preserve"> 2024</w:t>
      </w:r>
      <w:r w:rsidR="00EB2FFF" w:rsidRPr="00390377">
        <w:t xml:space="preserve"> год</w:t>
      </w:r>
    </w:p>
    <w:tbl>
      <w:tblPr>
        <w:tblW w:w="1487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1985"/>
        <w:gridCol w:w="2268"/>
        <w:gridCol w:w="2280"/>
        <w:gridCol w:w="1134"/>
        <w:gridCol w:w="992"/>
        <w:gridCol w:w="993"/>
        <w:gridCol w:w="1134"/>
        <w:gridCol w:w="10"/>
        <w:gridCol w:w="43"/>
      </w:tblGrid>
      <w:tr w:rsidR="00EB2FFF" w:rsidRPr="006A09BA" w:rsidTr="00717EEC">
        <w:trPr>
          <w:trHeight w:val="779"/>
        </w:trPr>
        <w:tc>
          <w:tcPr>
            <w:tcW w:w="2047" w:type="dxa"/>
            <w:vMerge w:val="restart"/>
          </w:tcPr>
          <w:p w:rsidR="00EB2FFF" w:rsidRPr="006A09BA" w:rsidRDefault="00EB2FFF" w:rsidP="00D557D6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268" w:type="dxa"/>
            <w:vMerge w:val="restart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Исполнитель мероприятия, Ф.И.О., должность исполнителя)</w:t>
            </w:r>
          </w:p>
        </w:tc>
        <w:tc>
          <w:tcPr>
            <w:tcW w:w="2280" w:type="dxa"/>
            <w:vMerge w:val="restart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306" w:type="dxa"/>
            <w:gridSpan w:val="6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EB2FFF" w:rsidRPr="006A09BA" w:rsidTr="00717EEC">
        <w:trPr>
          <w:gridAfter w:val="1"/>
          <w:wAfter w:w="43" w:type="dxa"/>
          <w:trHeight w:val="352"/>
        </w:trPr>
        <w:tc>
          <w:tcPr>
            <w:tcW w:w="2047" w:type="dxa"/>
            <w:vMerge/>
          </w:tcPr>
          <w:p w:rsidR="00EB2FFF" w:rsidRPr="006A09BA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6A09BA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6A09BA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2FFF" w:rsidRPr="006A09BA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EB2FFF" w:rsidRPr="006A09BA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B2FFF" w:rsidRPr="006A09BA" w:rsidRDefault="00EB2FFF" w:rsidP="00D557D6">
            <w:pPr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129" w:type="dxa"/>
            <w:gridSpan w:val="4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в том числе по источникам</w:t>
            </w:r>
          </w:p>
        </w:tc>
      </w:tr>
      <w:tr w:rsidR="00EB2FFF" w:rsidRPr="006A09BA" w:rsidTr="00717EEC">
        <w:trPr>
          <w:gridAfter w:val="2"/>
          <w:wAfter w:w="53" w:type="dxa"/>
          <w:trHeight w:val="968"/>
        </w:trPr>
        <w:tc>
          <w:tcPr>
            <w:tcW w:w="2047" w:type="dxa"/>
            <w:vMerge/>
          </w:tcPr>
          <w:p w:rsidR="00EB2FFF" w:rsidRPr="006A09BA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6A09BA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6A09BA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2FFF" w:rsidRPr="006A09BA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EB2FFF" w:rsidRPr="006A09BA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2FFF" w:rsidRPr="006A09BA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Местный бюджет</w:t>
            </w:r>
          </w:p>
        </w:tc>
      </w:tr>
      <w:tr w:rsidR="00EB2FFF" w:rsidRPr="006A09BA" w:rsidTr="00717EEC">
        <w:trPr>
          <w:gridAfter w:val="2"/>
          <w:wAfter w:w="53" w:type="dxa"/>
        </w:trPr>
        <w:tc>
          <w:tcPr>
            <w:tcW w:w="2047" w:type="dxa"/>
          </w:tcPr>
          <w:p w:rsidR="00EB2FFF" w:rsidRPr="006A09BA" w:rsidRDefault="00EB2FFF" w:rsidP="00D557D6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B2FFF" w:rsidRPr="006A09BA" w:rsidRDefault="00EB2FFF" w:rsidP="00D557D6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2280" w:type="dxa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1134" w:type="dxa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</w:t>
            </w:r>
          </w:p>
        </w:tc>
      </w:tr>
      <w:tr w:rsidR="00EB2FFF" w:rsidRPr="006A09BA" w:rsidTr="00717EEC">
        <w:trPr>
          <w:gridAfter w:val="2"/>
          <w:wAfter w:w="53" w:type="dxa"/>
          <w:trHeight w:val="609"/>
        </w:trPr>
        <w:tc>
          <w:tcPr>
            <w:tcW w:w="2047" w:type="dxa"/>
            <w:vMerge w:val="restart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 xml:space="preserve">«Создание благоприятных условий для жизнедеятельности населения </w:t>
            </w:r>
            <w:r w:rsidR="00124C17" w:rsidRPr="006A09BA">
              <w:rPr>
                <w:sz w:val="20"/>
                <w:szCs w:val="20"/>
              </w:rPr>
              <w:t xml:space="preserve">Ступинского </w:t>
            </w:r>
            <w:r w:rsidRPr="006A09BA">
              <w:rPr>
                <w:sz w:val="20"/>
                <w:szCs w:val="20"/>
              </w:rPr>
              <w:t>сельского поселения Рамонского муниципального района Воронежской области на 2014-2024 годы»</w:t>
            </w:r>
          </w:p>
        </w:tc>
        <w:tc>
          <w:tcPr>
            <w:tcW w:w="1985" w:type="dxa"/>
            <w:vMerge w:val="restart"/>
          </w:tcPr>
          <w:p w:rsidR="00EB2FFF" w:rsidRPr="006A09BA" w:rsidRDefault="006A497D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</w:t>
            </w:r>
            <w:r w:rsidRPr="006A09BA">
              <w:lastRenderedPageBreak/>
              <w:t>повышение эффективности деятельности исполнительно-распорядительного органа местного самоуправления сельского поселения.</w:t>
            </w:r>
          </w:p>
        </w:tc>
        <w:tc>
          <w:tcPr>
            <w:tcW w:w="2268" w:type="dxa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lastRenderedPageBreak/>
              <w:t>Всего, в том числе в разрезе ГРБС:</w:t>
            </w:r>
          </w:p>
        </w:tc>
        <w:tc>
          <w:tcPr>
            <w:tcW w:w="2280" w:type="dxa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center"/>
          </w:tcPr>
          <w:p w:rsidR="00EB2FFF" w:rsidRPr="006A09BA" w:rsidRDefault="006A09BA" w:rsidP="00D557D6">
            <w:pPr>
              <w:jc w:val="center"/>
              <w:rPr>
                <w:bCs/>
                <w:color w:val="000000"/>
                <w:sz w:val="20"/>
                <w:szCs w:val="20"/>
                <w:lang w:val="en-US" w:eastAsia="ar-SA"/>
              </w:rPr>
            </w:pPr>
            <w:r w:rsidRPr="006A09BA">
              <w:rPr>
                <w:bCs/>
                <w:color w:val="000000"/>
                <w:sz w:val="20"/>
                <w:szCs w:val="20"/>
                <w:lang w:val="en-US" w:eastAsia="ar-SA"/>
              </w:rPr>
              <w:t>32578.42</w:t>
            </w:r>
          </w:p>
        </w:tc>
        <w:tc>
          <w:tcPr>
            <w:tcW w:w="992" w:type="dxa"/>
            <w:vAlign w:val="center"/>
          </w:tcPr>
          <w:p w:rsidR="00EB2FFF" w:rsidRPr="006A09BA" w:rsidRDefault="006A09BA" w:rsidP="00D557D6">
            <w:pPr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136.18</w:t>
            </w:r>
          </w:p>
        </w:tc>
        <w:tc>
          <w:tcPr>
            <w:tcW w:w="993" w:type="dxa"/>
            <w:vAlign w:val="center"/>
          </w:tcPr>
          <w:p w:rsidR="00EB2FFF" w:rsidRPr="006A09BA" w:rsidRDefault="006A09BA" w:rsidP="00D557D6">
            <w:pPr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12587.44</w:t>
            </w:r>
          </w:p>
        </w:tc>
        <w:tc>
          <w:tcPr>
            <w:tcW w:w="1134" w:type="dxa"/>
            <w:vAlign w:val="center"/>
          </w:tcPr>
          <w:p w:rsidR="00EB2FFF" w:rsidRPr="006A09BA" w:rsidRDefault="00130178" w:rsidP="00D557D6">
            <w:pPr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19854,80</w:t>
            </w:r>
          </w:p>
        </w:tc>
      </w:tr>
      <w:tr w:rsidR="006A09BA" w:rsidRPr="006A09BA" w:rsidTr="00717EEC">
        <w:trPr>
          <w:gridAfter w:val="2"/>
          <w:wAfter w:w="53" w:type="dxa"/>
          <w:trHeight w:val="355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91401046100000000000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  <w:lang w:val="en-US" w:eastAsia="ar-SA"/>
              </w:rPr>
            </w:pPr>
            <w:r w:rsidRPr="006A09BA">
              <w:rPr>
                <w:bCs/>
                <w:color w:val="000000"/>
                <w:sz w:val="20"/>
                <w:szCs w:val="20"/>
                <w:lang w:val="en-US" w:eastAsia="ar-SA"/>
              </w:rPr>
              <w:t>32578.42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136.18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12587.44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19854,80</w:t>
            </w:r>
          </w:p>
        </w:tc>
      </w:tr>
      <w:tr w:rsidR="00EB2FFF" w:rsidRPr="006A09BA" w:rsidTr="00717EEC">
        <w:trPr>
          <w:gridAfter w:val="2"/>
          <w:wAfter w:w="53" w:type="dxa"/>
          <w:trHeight w:val="248"/>
        </w:trPr>
        <w:tc>
          <w:tcPr>
            <w:tcW w:w="2047" w:type="dxa"/>
            <w:vMerge/>
          </w:tcPr>
          <w:p w:rsidR="00EB2FFF" w:rsidRPr="006A09BA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2FFF" w:rsidRPr="006A09BA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6A09BA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6A09BA" w:rsidRDefault="005D17C2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</w:t>
            </w:r>
            <w:r w:rsidR="00EB2FFF" w:rsidRPr="006A09BA">
              <w:rPr>
                <w:sz w:val="20"/>
                <w:szCs w:val="20"/>
              </w:rPr>
              <w:t xml:space="preserve"> В.А. –глава сельского поселения</w:t>
            </w:r>
          </w:p>
        </w:tc>
        <w:tc>
          <w:tcPr>
            <w:tcW w:w="2280" w:type="dxa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EB2FFF" w:rsidRPr="006A09BA" w:rsidRDefault="00EB2FFF" w:rsidP="00D557D6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2FFF" w:rsidRPr="006A09BA" w:rsidRDefault="00EB2FFF" w:rsidP="00D5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6A09BA" w:rsidRDefault="00EB2FFF" w:rsidP="00D557D6">
            <w:pPr>
              <w:jc w:val="center"/>
              <w:rPr>
                <w:sz w:val="20"/>
                <w:szCs w:val="20"/>
              </w:rPr>
            </w:pPr>
          </w:p>
        </w:tc>
      </w:tr>
      <w:tr w:rsidR="00EB2FFF" w:rsidRPr="006A09BA" w:rsidTr="00717EEC">
        <w:trPr>
          <w:gridAfter w:val="2"/>
          <w:wAfter w:w="53" w:type="dxa"/>
        </w:trPr>
        <w:tc>
          <w:tcPr>
            <w:tcW w:w="2047" w:type="dxa"/>
            <w:vMerge w:val="restart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«Финансовое обеспечение реализации муниципальной Программы»</w:t>
            </w:r>
          </w:p>
        </w:tc>
        <w:tc>
          <w:tcPr>
            <w:tcW w:w="1985" w:type="dxa"/>
            <w:vMerge w:val="restart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rFonts w:eastAsia="Calibri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EB2FFF" w:rsidRPr="006A09BA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center"/>
          </w:tcPr>
          <w:p w:rsidR="00EB2FFF" w:rsidRPr="006A09BA" w:rsidRDefault="006A09BA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4229</w:t>
            </w:r>
            <w:r>
              <w:rPr>
                <w:sz w:val="20"/>
                <w:szCs w:val="20"/>
              </w:rPr>
              <w:t>,85</w:t>
            </w:r>
          </w:p>
        </w:tc>
        <w:tc>
          <w:tcPr>
            <w:tcW w:w="992" w:type="dxa"/>
            <w:vAlign w:val="center"/>
          </w:tcPr>
          <w:p w:rsidR="00EB2FFF" w:rsidRPr="006A09BA" w:rsidRDefault="006A09BA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3" w:type="dxa"/>
            <w:vAlign w:val="center"/>
          </w:tcPr>
          <w:p w:rsidR="00EB2FFF" w:rsidRPr="006A09BA" w:rsidRDefault="00961B92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2FFF" w:rsidRPr="006A09BA" w:rsidRDefault="006A09BA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4093,66</w:t>
            </w:r>
          </w:p>
        </w:tc>
      </w:tr>
      <w:tr w:rsidR="006A09BA" w:rsidRPr="006A09BA" w:rsidTr="00717EEC">
        <w:trPr>
          <w:gridAfter w:val="2"/>
          <w:wAfter w:w="53" w:type="dxa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91401046110000000000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4229</w:t>
            </w:r>
            <w:r>
              <w:rPr>
                <w:sz w:val="20"/>
                <w:szCs w:val="20"/>
              </w:rPr>
              <w:t>,85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4093,66</w:t>
            </w:r>
          </w:p>
        </w:tc>
      </w:tr>
      <w:tr w:rsidR="005D17C2" w:rsidRPr="006A09BA" w:rsidTr="00717EEC">
        <w:trPr>
          <w:gridAfter w:val="2"/>
          <w:wAfter w:w="53" w:type="dxa"/>
          <w:trHeight w:val="674"/>
        </w:trPr>
        <w:tc>
          <w:tcPr>
            <w:tcW w:w="2047" w:type="dxa"/>
            <w:vMerge/>
          </w:tcPr>
          <w:p w:rsidR="005D17C2" w:rsidRPr="006A09BA" w:rsidRDefault="005D17C2" w:rsidP="005D17C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D17C2" w:rsidRPr="006A09BA" w:rsidRDefault="005D17C2" w:rsidP="005D17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D17C2" w:rsidRPr="006A09BA" w:rsidRDefault="005D17C2" w:rsidP="005D17C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17C2" w:rsidRPr="006A09BA" w:rsidRDefault="005D17C2" w:rsidP="005D1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5D17C2" w:rsidRPr="006A09BA" w:rsidRDefault="005D17C2" w:rsidP="005D1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D17C2" w:rsidRPr="006A09BA" w:rsidRDefault="005D17C2" w:rsidP="005D1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17C2" w:rsidRPr="006A09BA" w:rsidRDefault="005D17C2" w:rsidP="005D1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D17C2" w:rsidRPr="006A09BA" w:rsidRDefault="005D17C2" w:rsidP="005D1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D17C2" w:rsidRPr="006A09BA" w:rsidRDefault="005D17C2" w:rsidP="005D1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C6BB9" w:rsidRPr="006A09BA" w:rsidTr="00717EEC">
        <w:trPr>
          <w:gridAfter w:val="2"/>
          <w:wAfter w:w="53" w:type="dxa"/>
        </w:trPr>
        <w:tc>
          <w:tcPr>
            <w:tcW w:w="2047" w:type="dxa"/>
            <w:vMerge w:val="restart"/>
          </w:tcPr>
          <w:p w:rsidR="006C6BB9" w:rsidRPr="006A09BA" w:rsidRDefault="006C6BB9" w:rsidP="006C6B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6C6BB9" w:rsidRPr="006A09BA" w:rsidRDefault="006C6BB9" w:rsidP="006C6B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Расходы на обеспечение функций органов местного самоуправления администрации Ступинского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6C6BB9" w:rsidRPr="006A09BA" w:rsidRDefault="006C6BB9" w:rsidP="006C6B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rFonts w:eastAsia="Calibri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6C6BB9" w:rsidRPr="006A09BA" w:rsidRDefault="006C6BB9" w:rsidP="006C6B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6C6BB9" w:rsidRPr="006A09BA" w:rsidRDefault="006C6BB9" w:rsidP="006C6B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</w:tcPr>
          <w:p w:rsidR="006C6BB9" w:rsidRPr="006A09BA" w:rsidRDefault="006A09BA" w:rsidP="006C6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2051,05</w:t>
            </w:r>
          </w:p>
        </w:tc>
        <w:tc>
          <w:tcPr>
            <w:tcW w:w="992" w:type="dxa"/>
          </w:tcPr>
          <w:p w:rsidR="006C6BB9" w:rsidRPr="006A09BA" w:rsidRDefault="006C6BB9" w:rsidP="006C6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6BB9" w:rsidRPr="006A09BA" w:rsidRDefault="006C6BB9" w:rsidP="006C6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C6BB9" w:rsidRPr="006A09BA" w:rsidRDefault="006A09BA" w:rsidP="006C6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2051,05</w:t>
            </w:r>
          </w:p>
        </w:tc>
      </w:tr>
      <w:tr w:rsidR="006A09BA" w:rsidRPr="006A09BA" w:rsidTr="00717EEC">
        <w:trPr>
          <w:gridAfter w:val="2"/>
          <w:wAfter w:w="53" w:type="dxa"/>
          <w:trHeight w:val="394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91401046110192010121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1001,99</w:t>
            </w:r>
          </w:p>
        </w:tc>
        <w:tc>
          <w:tcPr>
            <w:tcW w:w="992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1001,99</w:t>
            </w:r>
          </w:p>
        </w:tc>
      </w:tr>
      <w:tr w:rsidR="006A09BA" w:rsidRPr="006A09BA" w:rsidTr="00717EEC">
        <w:trPr>
          <w:gridAfter w:val="2"/>
          <w:wAfter w:w="53" w:type="dxa"/>
          <w:trHeight w:val="34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91401046110192010121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992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8,01</w:t>
            </w:r>
          </w:p>
        </w:tc>
      </w:tr>
      <w:tr w:rsidR="006A09BA" w:rsidRPr="006A09BA" w:rsidTr="00717EEC">
        <w:trPr>
          <w:gridAfter w:val="2"/>
          <w:wAfter w:w="53" w:type="dxa"/>
          <w:trHeight w:val="34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91401046110192010129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304,00</w:t>
            </w:r>
          </w:p>
        </w:tc>
        <w:tc>
          <w:tcPr>
            <w:tcW w:w="992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304,00</w:t>
            </w:r>
          </w:p>
        </w:tc>
      </w:tr>
      <w:tr w:rsidR="006A09BA" w:rsidRPr="006A09BA" w:rsidTr="00717EEC">
        <w:trPr>
          <w:gridAfter w:val="2"/>
          <w:wAfter w:w="53" w:type="dxa"/>
          <w:trHeight w:val="28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91401046110192010242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92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55,00</w:t>
            </w:r>
          </w:p>
        </w:tc>
      </w:tr>
      <w:tr w:rsidR="006A09BA" w:rsidRPr="006A09BA" w:rsidTr="00717EEC">
        <w:trPr>
          <w:gridAfter w:val="2"/>
          <w:wAfter w:w="53" w:type="dxa"/>
          <w:trHeight w:val="28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91401046110192010242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6A09BA" w:rsidRPr="006A09BA" w:rsidTr="00717EEC">
        <w:trPr>
          <w:gridAfter w:val="2"/>
          <w:wAfter w:w="53" w:type="dxa"/>
          <w:trHeight w:val="28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52,55</w:t>
            </w:r>
          </w:p>
        </w:tc>
        <w:tc>
          <w:tcPr>
            <w:tcW w:w="992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52,55</w:t>
            </w:r>
          </w:p>
        </w:tc>
      </w:tr>
      <w:tr w:rsidR="006A09BA" w:rsidRPr="006A09BA" w:rsidTr="00717EEC">
        <w:trPr>
          <w:gridAfter w:val="2"/>
          <w:wAfter w:w="53" w:type="dxa"/>
          <w:trHeight w:val="28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6A09BA" w:rsidRPr="006A09BA" w:rsidTr="00717EEC">
        <w:trPr>
          <w:gridAfter w:val="2"/>
          <w:wAfter w:w="53" w:type="dxa"/>
          <w:trHeight w:val="28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2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40,00</w:t>
            </w:r>
          </w:p>
        </w:tc>
      </w:tr>
      <w:tr w:rsidR="006A09BA" w:rsidRPr="006A09BA" w:rsidTr="00717EEC">
        <w:trPr>
          <w:gridAfter w:val="2"/>
          <w:wAfter w:w="53" w:type="dxa"/>
          <w:trHeight w:val="28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34,08</w:t>
            </w:r>
          </w:p>
        </w:tc>
        <w:tc>
          <w:tcPr>
            <w:tcW w:w="992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34,08</w:t>
            </w:r>
          </w:p>
        </w:tc>
      </w:tr>
      <w:tr w:rsidR="006A09BA" w:rsidRPr="006A09BA" w:rsidTr="00717EEC">
        <w:trPr>
          <w:gridAfter w:val="2"/>
          <w:wAfter w:w="53" w:type="dxa"/>
          <w:trHeight w:val="28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237,10</w:t>
            </w:r>
          </w:p>
        </w:tc>
        <w:tc>
          <w:tcPr>
            <w:tcW w:w="992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237,10</w:t>
            </w:r>
          </w:p>
        </w:tc>
      </w:tr>
      <w:tr w:rsidR="006A09BA" w:rsidRPr="006A09BA" w:rsidTr="00717EEC">
        <w:trPr>
          <w:gridAfter w:val="2"/>
          <w:wAfter w:w="53" w:type="dxa"/>
          <w:trHeight w:val="28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180,92</w:t>
            </w:r>
          </w:p>
        </w:tc>
        <w:tc>
          <w:tcPr>
            <w:tcW w:w="992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180,92</w:t>
            </w:r>
          </w:p>
        </w:tc>
      </w:tr>
      <w:tr w:rsidR="006A09BA" w:rsidRPr="006A09BA" w:rsidTr="00717EEC">
        <w:trPr>
          <w:gridAfter w:val="2"/>
          <w:wAfter w:w="53" w:type="dxa"/>
          <w:trHeight w:val="28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4,00</w:t>
            </w:r>
          </w:p>
        </w:tc>
      </w:tr>
      <w:tr w:rsidR="006A09BA" w:rsidRPr="006A09BA" w:rsidTr="00717EEC">
        <w:trPr>
          <w:gridAfter w:val="2"/>
          <w:wAfter w:w="53" w:type="dxa"/>
          <w:trHeight w:val="252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91401046110192010247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119,90</w:t>
            </w:r>
          </w:p>
        </w:tc>
        <w:tc>
          <w:tcPr>
            <w:tcW w:w="992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119,90</w:t>
            </w:r>
          </w:p>
        </w:tc>
      </w:tr>
      <w:tr w:rsidR="00EB4CAC" w:rsidRPr="006A09BA" w:rsidTr="00717EEC">
        <w:trPr>
          <w:gridAfter w:val="2"/>
          <w:wAfter w:w="53" w:type="dxa"/>
          <w:trHeight w:val="674"/>
        </w:trPr>
        <w:tc>
          <w:tcPr>
            <w:tcW w:w="2047" w:type="dxa"/>
            <w:vMerge/>
          </w:tcPr>
          <w:p w:rsidR="00EB4CAC" w:rsidRPr="006A09BA" w:rsidRDefault="00EB4CAC" w:rsidP="00EB4CA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4CAC" w:rsidRPr="006A09BA" w:rsidRDefault="00EB4CAC" w:rsidP="00EB4C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4CAC" w:rsidRPr="006A09BA" w:rsidRDefault="00EB4CAC" w:rsidP="00EB4CA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4CAC" w:rsidRPr="006A09BA" w:rsidRDefault="00EB4CAC" w:rsidP="00EB4C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EB4CAC" w:rsidRPr="006A09BA" w:rsidRDefault="00EB4CAC" w:rsidP="00EB4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B4CAC" w:rsidRPr="006A09BA" w:rsidRDefault="00EB4CAC" w:rsidP="00EB4C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4CAC" w:rsidRPr="006A09BA" w:rsidRDefault="00EB4CAC" w:rsidP="00EB4C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B4CAC" w:rsidRPr="006A09BA" w:rsidRDefault="00EB4CAC" w:rsidP="00EB4C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CAC" w:rsidRPr="006A09BA" w:rsidRDefault="00EB4CAC" w:rsidP="00EB4C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09BA" w:rsidRPr="006A09BA" w:rsidTr="00717EEC">
        <w:trPr>
          <w:gridAfter w:val="2"/>
          <w:wAfter w:w="53" w:type="dxa"/>
          <w:trHeight w:val="305"/>
        </w:trPr>
        <w:tc>
          <w:tcPr>
            <w:tcW w:w="2047" w:type="dxa"/>
            <w:vMerge w:val="restart"/>
          </w:tcPr>
          <w:p w:rsidR="006A09BA" w:rsidRPr="006A09BA" w:rsidRDefault="006A09BA" w:rsidP="006A09B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1984" w:type="dxa"/>
            <w:vMerge w:val="restart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Выполнение других расходных обязательств администрации Ступинского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rFonts w:eastAsia="Calibri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1867,61</w:t>
            </w:r>
          </w:p>
        </w:tc>
        <w:tc>
          <w:tcPr>
            <w:tcW w:w="992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1867,61</w:t>
            </w:r>
          </w:p>
        </w:tc>
      </w:tr>
      <w:tr w:rsidR="006A09BA" w:rsidRPr="006A09BA" w:rsidTr="00717EEC">
        <w:trPr>
          <w:gridAfter w:val="2"/>
          <w:wAfter w:w="53" w:type="dxa"/>
          <w:trHeight w:val="201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91401136110290200242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212,00</w:t>
            </w:r>
          </w:p>
        </w:tc>
      </w:tr>
      <w:tr w:rsidR="006A09BA" w:rsidRPr="006A09BA" w:rsidTr="00717EEC">
        <w:trPr>
          <w:gridAfter w:val="2"/>
          <w:wAfter w:w="53" w:type="dxa"/>
          <w:trHeight w:val="201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91401136110290200242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6A09BA" w:rsidRPr="006A09BA" w:rsidTr="00717EEC">
        <w:trPr>
          <w:gridAfter w:val="2"/>
          <w:wAfter w:w="53" w:type="dxa"/>
          <w:trHeight w:val="59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5,25</w:t>
            </w:r>
          </w:p>
        </w:tc>
      </w:tr>
      <w:tr w:rsidR="006A09BA" w:rsidRPr="006A09BA" w:rsidTr="00717EEC">
        <w:trPr>
          <w:gridAfter w:val="2"/>
          <w:wAfter w:w="53" w:type="dxa"/>
          <w:trHeight w:val="59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52,75</w:t>
            </w:r>
          </w:p>
        </w:tc>
      </w:tr>
      <w:tr w:rsidR="006A09BA" w:rsidRPr="006A09BA" w:rsidTr="00717EEC">
        <w:trPr>
          <w:gridAfter w:val="2"/>
          <w:wAfter w:w="53" w:type="dxa"/>
          <w:trHeight w:val="59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521,17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521,17</w:t>
            </w:r>
          </w:p>
        </w:tc>
      </w:tr>
      <w:tr w:rsidR="006A09BA" w:rsidRPr="006A09BA" w:rsidTr="00717EEC">
        <w:trPr>
          <w:gridAfter w:val="2"/>
          <w:wAfter w:w="53" w:type="dxa"/>
          <w:trHeight w:val="59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17,00</w:t>
            </w:r>
          </w:p>
        </w:tc>
      </w:tr>
      <w:tr w:rsidR="006A09BA" w:rsidRPr="006A09BA" w:rsidTr="00717EEC">
        <w:trPr>
          <w:gridAfter w:val="2"/>
          <w:wAfter w:w="53" w:type="dxa"/>
          <w:trHeight w:val="59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144,14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144,14</w:t>
            </w:r>
          </w:p>
        </w:tc>
      </w:tr>
      <w:tr w:rsidR="006A09BA" w:rsidRPr="006A09BA" w:rsidTr="00717EEC">
        <w:trPr>
          <w:gridAfter w:val="2"/>
          <w:wAfter w:w="53" w:type="dxa"/>
          <w:trHeight w:val="59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3,51</w:t>
            </w:r>
          </w:p>
        </w:tc>
      </w:tr>
      <w:tr w:rsidR="006A09BA" w:rsidRPr="006A09BA" w:rsidTr="00717EEC">
        <w:trPr>
          <w:gridAfter w:val="2"/>
          <w:wAfter w:w="53" w:type="dxa"/>
          <w:trHeight w:val="59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91401136110290200247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155,00</w:t>
            </w:r>
          </w:p>
        </w:tc>
      </w:tr>
      <w:tr w:rsidR="006A09BA" w:rsidRPr="006A09BA" w:rsidTr="00717EEC">
        <w:trPr>
          <w:gridAfter w:val="2"/>
          <w:wAfter w:w="53" w:type="dxa"/>
          <w:trHeight w:val="20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91401136110290200412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670,00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670,00</w:t>
            </w:r>
          </w:p>
        </w:tc>
      </w:tr>
      <w:tr w:rsidR="006A09BA" w:rsidRPr="006A09BA" w:rsidTr="00717EEC">
        <w:trPr>
          <w:gridAfter w:val="2"/>
          <w:wAfter w:w="53" w:type="dxa"/>
          <w:trHeight w:val="20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91401136110290200831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24,31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24,31</w:t>
            </w:r>
          </w:p>
        </w:tc>
      </w:tr>
      <w:tr w:rsidR="006A09BA" w:rsidRPr="006A09BA" w:rsidTr="00717EEC">
        <w:trPr>
          <w:gridAfter w:val="2"/>
          <w:wAfter w:w="53" w:type="dxa"/>
          <w:trHeight w:val="20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r w:rsidRPr="006A09BA">
              <w:rPr>
                <w:bCs/>
                <w:color w:val="000000"/>
                <w:sz w:val="20"/>
                <w:szCs w:val="20"/>
              </w:rPr>
              <w:t>91401136110290200853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0,22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0,22</w:t>
            </w:r>
          </w:p>
        </w:tc>
      </w:tr>
      <w:tr w:rsidR="006A09BA" w:rsidRPr="006A09BA" w:rsidTr="00717EEC">
        <w:trPr>
          <w:gridAfter w:val="2"/>
          <w:wAfter w:w="53" w:type="dxa"/>
          <w:trHeight w:val="20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r w:rsidRPr="006A09BA">
              <w:rPr>
                <w:bCs/>
                <w:color w:val="000000"/>
                <w:sz w:val="20"/>
                <w:szCs w:val="20"/>
              </w:rPr>
              <w:t>91401136110290200853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57,66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57,66</w:t>
            </w:r>
          </w:p>
        </w:tc>
      </w:tr>
      <w:tr w:rsidR="006A09BA" w:rsidRPr="006A09BA" w:rsidTr="00717EEC">
        <w:trPr>
          <w:gridAfter w:val="2"/>
          <w:wAfter w:w="53" w:type="dxa"/>
          <w:trHeight w:val="20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r w:rsidRPr="006A09BA">
              <w:rPr>
                <w:bCs/>
                <w:color w:val="000000"/>
                <w:sz w:val="20"/>
                <w:szCs w:val="20"/>
              </w:rPr>
              <w:t>91401136110290200853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1,60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1,60</w:t>
            </w:r>
          </w:p>
        </w:tc>
      </w:tr>
      <w:tr w:rsidR="00D16D61" w:rsidRPr="006A09BA" w:rsidTr="00717EEC">
        <w:trPr>
          <w:gridAfter w:val="2"/>
          <w:wAfter w:w="53" w:type="dxa"/>
          <w:trHeight w:val="674"/>
        </w:trPr>
        <w:tc>
          <w:tcPr>
            <w:tcW w:w="2047" w:type="dxa"/>
            <w:vMerge/>
          </w:tcPr>
          <w:p w:rsidR="00D16D61" w:rsidRPr="006A09BA" w:rsidRDefault="00D16D61" w:rsidP="00D16D6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16D61" w:rsidRPr="006A09BA" w:rsidRDefault="00D16D61" w:rsidP="00D16D6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6D61" w:rsidRPr="006A09BA" w:rsidRDefault="00D16D61" w:rsidP="00D16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6BB9" w:rsidRPr="006A09BA" w:rsidTr="000045CF">
        <w:trPr>
          <w:gridAfter w:val="2"/>
          <w:wAfter w:w="53" w:type="dxa"/>
          <w:trHeight w:val="408"/>
        </w:trPr>
        <w:tc>
          <w:tcPr>
            <w:tcW w:w="2047" w:type="dxa"/>
            <w:vMerge w:val="restart"/>
          </w:tcPr>
          <w:p w:rsidR="006C6BB9" w:rsidRPr="006A09BA" w:rsidRDefault="006C6BB9" w:rsidP="006C6B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Основное мероприятие 1.3</w:t>
            </w:r>
          </w:p>
        </w:tc>
        <w:tc>
          <w:tcPr>
            <w:tcW w:w="1984" w:type="dxa"/>
            <w:vMerge w:val="restart"/>
          </w:tcPr>
          <w:p w:rsidR="006C6BB9" w:rsidRPr="006A09BA" w:rsidRDefault="006C6BB9" w:rsidP="006C6B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</w:tcPr>
          <w:p w:rsidR="006C6BB9" w:rsidRPr="006A09BA" w:rsidRDefault="006C6BB9" w:rsidP="006C6B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rFonts w:eastAsia="Calibri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6C6BB9" w:rsidRPr="006A09BA" w:rsidRDefault="006C6BB9" w:rsidP="006C6B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6C6BB9" w:rsidRPr="006A09BA" w:rsidRDefault="006C6BB9" w:rsidP="006C6B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center"/>
          </w:tcPr>
          <w:p w:rsidR="006C6BB9" w:rsidRPr="006A09BA" w:rsidRDefault="006A09BA" w:rsidP="006C6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  <w:vAlign w:val="center"/>
          </w:tcPr>
          <w:p w:rsidR="006C6BB9" w:rsidRPr="006A09BA" w:rsidRDefault="006A09BA" w:rsidP="006C6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3" w:type="dxa"/>
            <w:vAlign w:val="center"/>
          </w:tcPr>
          <w:p w:rsidR="006C6BB9" w:rsidRPr="006A09BA" w:rsidRDefault="006C6BB9" w:rsidP="006C6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C6BB9" w:rsidRPr="006A09BA" w:rsidRDefault="006C6BB9" w:rsidP="006C6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</w:tr>
      <w:tr w:rsidR="006A09BA" w:rsidRPr="006A09BA" w:rsidTr="00717EEC">
        <w:trPr>
          <w:gridAfter w:val="2"/>
          <w:wAfter w:w="53" w:type="dxa"/>
          <w:trHeight w:val="240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91402036110351180121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94,50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94,50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A09BA" w:rsidRPr="006A09BA" w:rsidTr="00717EEC">
        <w:trPr>
          <w:gridAfter w:val="2"/>
          <w:wAfter w:w="53" w:type="dxa"/>
          <w:trHeight w:val="240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91402036110351180129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28,48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28,48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A09BA" w:rsidRPr="006A09BA" w:rsidTr="00717EEC">
        <w:trPr>
          <w:gridAfter w:val="2"/>
          <w:wAfter w:w="53" w:type="dxa"/>
          <w:trHeight w:val="240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91402036110351180244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16D61" w:rsidRPr="006A09BA" w:rsidTr="00717EEC">
        <w:trPr>
          <w:gridAfter w:val="2"/>
          <w:wAfter w:w="53" w:type="dxa"/>
        </w:trPr>
        <w:tc>
          <w:tcPr>
            <w:tcW w:w="2047" w:type="dxa"/>
            <w:vMerge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6D61" w:rsidRPr="006A09BA" w:rsidTr="00717EEC">
        <w:trPr>
          <w:gridAfter w:val="2"/>
          <w:wAfter w:w="53" w:type="dxa"/>
          <w:trHeight w:val="1452"/>
        </w:trPr>
        <w:tc>
          <w:tcPr>
            <w:tcW w:w="2047" w:type="dxa"/>
            <w:vMerge w:val="restart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A09BA">
              <w:rPr>
                <w:color w:val="000000" w:themeColor="text1"/>
                <w:sz w:val="20"/>
                <w:szCs w:val="20"/>
              </w:rPr>
              <w:t>Основное мероприятие 1.5</w:t>
            </w:r>
          </w:p>
        </w:tc>
        <w:tc>
          <w:tcPr>
            <w:tcW w:w="1984" w:type="dxa"/>
            <w:vMerge w:val="restart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A09BA">
              <w:rPr>
                <w:color w:val="000000" w:themeColor="text1"/>
                <w:sz w:val="20"/>
                <w:szCs w:val="20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r w:rsidRPr="006A09BA">
              <w:rPr>
                <w:sz w:val="20"/>
                <w:szCs w:val="20"/>
              </w:rPr>
              <w:t>Ступинского</w:t>
            </w:r>
            <w:r w:rsidRPr="006A09BA">
              <w:rPr>
                <w:color w:val="000000" w:themeColor="text1"/>
                <w:sz w:val="20"/>
                <w:szCs w:val="20"/>
              </w:rPr>
              <w:t xml:space="preserve"> сельского поселения Рамонского </w:t>
            </w:r>
            <w:r w:rsidRPr="006A09BA">
              <w:rPr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A09BA">
              <w:rPr>
                <w:rFonts w:eastAsia="Calibri"/>
                <w:color w:val="000000" w:themeColor="text1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A09BA">
              <w:rPr>
                <w:color w:val="000000" w:themeColor="text1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A09BA">
              <w:rPr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center"/>
          </w:tcPr>
          <w:p w:rsidR="00D16D61" w:rsidRPr="006A09BA" w:rsidRDefault="00C61124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09BA">
              <w:rPr>
                <w:color w:val="000000" w:themeColor="text1"/>
                <w:sz w:val="20"/>
                <w:szCs w:val="20"/>
              </w:rPr>
              <w:t>95,00</w:t>
            </w:r>
          </w:p>
        </w:tc>
        <w:tc>
          <w:tcPr>
            <w:tcW w:w="992" w:type="dxa"/>
            <w:vAlign w:val="center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09B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09B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16D61" w:rsidRPr="006A09BA" w:rsidRDefault="00C61124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09BA">
              <w:rPr>
                <w:color w:val="000000" w:themeColor="text1"/>
                <w:sz w:val="20"/>
                <w:szCs w:val="20"/>
              </w:rPr>
              <w:t>95,00</w:t>
            </w:r>
          </w:p>
        </w:tc>
      </w:tr>
      <w:tr w:rsidR="00C61124" w:rsidRPr="006A09BA" w:rsidTr="00717EEC">
        <w:trPr>
          <w:gridAfter w:val="2"/>
          <w:wAfter w:w="53" w:type="dxa"/>
          <w:trHeight w:val="195"/>
        </w:trPr>
        <w:tc>
          <w:tcPr>
            <w:tcW w:w="2047" w:type="dxa"/>
            <w:vMerge/>
          </w:tcPr>
          <w:p w:rsidR="00C61124" w:rsidRPr="006A09BA" w:rsidRDefault="00C61124" w:rsidP="00C611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61124" w:rsidRPr="006A09BA" w:rsidRDefault="00C61124" w:rsidP="00C611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61124" w:rsidRPr="006A09BA" w:rsidRDefault="00C61124" w:rsidP="00C611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C61124" w:rsidRPr="006A09BA" w:rsidRDefault="00C61124" w:rsidP="00C611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A09BA"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C61124" w:rsidRPr="006A09BA" w:rsidRDefault="00C61124" w:rsidP="00C6112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A09BA">
              <w:rPr>
                <w:bCs/>
                <w:color w:val="000000" w:themeColor="text1"/>
                <w:sz w:val="20"/>
                <w:szCs w:val="20"/>
              </w:rPr>
              <w:t>91410016110590470312</w:t>
            </w:r>
          </w:p>
        </w:tc>
        <w:tc>
          <w:tcPr>
            <w:tcW w:w="1134" w:type="dxa"/>
            <w:vAlign w:val="center"/>
          </w:tcPr>
          <w:p w:rsidR="00C61124" w:rsidRPr="006A09BA" w:rsidRDefault="00C61124" w:rsidP="00C61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09BA">
              <w:rPr>
                <w:color w:val="000000" w:themeColor="text1"/>
                <w:sz w:val="20"/>
                <w:szCs w:val="20"/>
              </w:rPr>
              <w:t>95,00</w:t>
            </w:r>
          </w:p>
        </w:tc>
        <w:tc>
          <w:tcPr>
            <w:tcW w:w="992" w:type="dxa"/>
            <w:vAlign w:val="center"/>
          </w:tcPr>
          <w:p w:rsidR="00C61124" w:rsidRPr="006A09BA" w:rsidRDefault="00C61124" w:rsidP="00C61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09B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61124" w:rsidRPr="006A09BA" w:rsidRDefault="00C61124" w:rsidP="00C61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09B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61124" w:rsidRPr="006A09BA" w:rsidRDefault="00C61124" w:rsidP="00C61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09BA">
              <w:rPr>
                <w:color w:val="000000" w:themeColor="text1"/>
                <w:sz w:val="20"/>
                <w:szCs w:val="20"/>
              </w:rPr>
              <w:t>95,00</w:t>
            </w:r>
          </w:p>
        </w:tc>
      </w:tr>
      <w:tr w:rsidR="00D16D61" w:rsidRPr="006A09BA" w:rsidTr="00717EEC">
        <w:trPr>
          <w:gridAfter w:val="2"/>
          <w:wAfter w:w="53" w:type="dxa"/>
          <w:trHeight w:val="195"/>
        </w:trPr>
        <w:tc>
          <w:tcPr>
            <w:tcW w:w="2047" w:type="dxa"/>
            <w:vMerge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A09BA"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D16D61" w:rsidRPr="006A09BA" w:rsidRDefault="00D16D61" w:rsidP="00D16D6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16D61" w:rsidRPr="006A09BA" w:rsidTr="00717EEC">
        <w:trPr>
          <w:gridAfter w:val="2"/>
          <w:wAfter w:w="53" w:type="dxa"/>
          <w:trHeight w:val="674"/>
        </w:trPr>
        <w:tc>
          <w:tcPr>
            <w:tcW w:w="2047" w:type="dxa"/>
            <w:vMerge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61124" w:rsidRPr="006A09BA" w:rsidTr="00717EEC">
        <w:trPr>
          <w:gridAfter w:val="2"/>
          <w:wAfter w:w="53" w:type="dxa"/>
          <w:trHeight w:val="344"/>
        </w:trPr>
        <w:tc>
          <w:tcPr>
            <w:tcW w:w="2047" w:type="dxa"/>
            <w:vMerge w:val="restart"/>
          </w:tcPr>
          <w:p w:rsidR="00C61124" w:rsidRPr="006A09BA" w:rsidRDefault="00C61124" w:rsidP="00C611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lastRenderedPageBreak/>
              <w:t>Основное мероприятие 1.6</w:t>
            </w:r>
          </w:p>
        </w:tc>
        <w:tc>
          <w:tcPr>
            <w:tcW w:w="1984" w:type="dxa"/>
            <w:vMerge w:val="restart"/>
          </w:tcPr>
          <w:p w:rsidR="00C61124" w:rsidRPr="006A09BA" w:rsidRDefault="00C61124" w:rsidP="00C611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Резервный фонд администрации Ступинского сельского поселения Рамонского муниципального района ВО" (Иные бюджетные ассигнования)</w:t>
            </w:r>
          </w:p>
        </w:tc>
        <w:tc>
          <w:tcPr>
            <w:tcW w:w="1985" w:type="dxa"/>
            <w:vMerge w:val="restart"/>
          </w:tcPr>
          <w:p w:rsidR="00C61124" w:rsidRPr="006A09BA" w:rsidRDefault="00C61124" w:rsidP="00C61124">
            <w:pPr>
              <w:rPr>
                <w:sz w:val="20"/>
                <w:szCs w:val="20"/>
              </w:rPr>
            </w:pPr>
            <w:r w:rsidRPr="006A09BA">
              <w:rPr>
                <w:rFonts w:eastAsia="Calibri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C61124" w:rsidRPr="006A09BA" w:rsidRDefault="00C61124" w:rsidP="00C611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C61124" w:rsidRPr="006A09BA" w:rsidRDefault="00C61124" w:rsidP="00C611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center"/>
          </w:tcPr>
          <w:p w:rsidR="00C61124" w:rsidRPr="006A09BA" w:rsidRDefault="00C61124" w:rsidP="00C61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C61124" w:rsidRPr="006A09BA" w:rsidRDefault="00C61124" w:rsidP="00C61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61124" w:rsidRPr="006A09BA" w:rsidRDefault="00C61124" w:rsidP="00C61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61124" w:rsidRPr="006A09BA" w:rsidRDefault="00C61124" w:rsidP="00C61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80</w:t>
            </w:r>
          </w:p>
        </w:tc>
      </w:tr>
      <w:tr w:rsidR="00D16D61" w:rsidRPr="006A09BA" w:rsidTr="00717EEC">
        <w:trPr>
          <w:gridAfter w:val="2"/>
          <w:wAfter w:w="53" w:type="dxa"/>
          <w:trHeight w:val="615"/>
        </w:trPr>
        <w:tc>
          <w:tcPr>
            <w:tcW w:w="2047" w:type="dxa"/>
            <w:vMerge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6D61" w:rsidRPr="006A09BA" w:rsidRDefault="00D16D61" w:rsidP="00D16D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D16D61" w:rsidRPr="006A09BA" w:rsidRDefault="00C61124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bCs/>
                <w:color w:val="000000" w:themeColor="text1"/>
                <w:sz w:val="20"/>
                <w:szCs w:val="20"/>
              </w:rPr>
              <w:t>91410016110590470312</w:t>
            </w:r>
          </w:p>
        </w:tc>
        <w:tc>
          <w:tcPr>
            <w:tcW w:w="1134" w:type="dxa"/>
            <w:vAlign w:val="center"/>
          </w:tcPr>
          <w:p w:rsidR="00D16D61" w:rsidRPr="006A09BA" w:rsidRDefault="00C61124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D16D61" w:rsidRPr="006A09BA" w:rsidRDefault="00C61124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D16D61" w:rsidRPr="006A09BA" w:rsidRDefault="00C61124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16D61" w:rsidRPr="006A09BA" w:rsidRDefault="00C61124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80</w:t>
            </w:r>
          </w:p>
        </w:tc>
      </w:tr>
      <w:tr w:rsidR="00D16D61" w:rsidRPr="006A09BA" w:rsidTr="00717EEC">
        <w:trPr>
          <w:gridAfter w:val="2"/>
          <w:wAfter w:w="53" w:type="dxa"/>
          <w:trHeight w:val="615"/>
        </w:trPr>
        <w:tc>
          <w:tcPr>
            <w:tcW w:w="2047" w:type="dxa"/>
            <w:vMerge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6D61" w:rsidRPr="006A09BA" w:rsidRDefault="00D16D61" w:rsidP="00D16D6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16D61" w:rsidRPr="006A09BA" w:rsidTr="00717EEC">
        <w:trPr>
          <w:gridAfter w:val="2"/>
          <w:wAfter w:w="53" w:type="dxa"/>
        </w:trPr>
        <w:tc>
          <w:tcPr>
            <w:tcW w:w="2047" w:type="dxa"/>
            <w:vMerge w:val="restart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Защита населения и территории Ступинского сельского поселения Рамонского муниципального района Воронежской области от чрезвычайных ситуаций, пожарной безопасности и безопасности людей на водных объектах</w:t>
            </w:r>
          </w:p>
        </w:tc>
        <w:tc>
          <w:tcPr>
            <w:tcW w:w="1985" w:type="dxa"/>
            <w:vMerge w:val="restart"/>
          </w:tcPr>
          <w:p w:rsidR="00D16D61" w:rsidRPr="006A09BA" w:rsidRDefault="00D16D61" w:rsidP="00D16D61">
            <w:pPr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center"/>
          </w:tcPr>
          <w:p w:rsidR="00D16D61" w:rsidRPr="006A09BA" w:rsidRDefault="006A09BA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1684,21</w:t>
            </w:r>
          </w:p>
        </w:tc>
        <w:tc>
          <w:tcPr>
            <w:tcW w:w="992" w:type="dxa"/>
            <w:vAlign w:val="center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D16D61" w:rsidRPr="006A09BA" w:rsidRDefault="0021209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16D61" w:rsidRPr="006A09BA" w:rsidRDefault="006A09BA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1684,21</w:t>
            </w:r>
          </w:p>
        </w:tc>
      </w:tr>
      <w:tr w:rsidR="000045CF" w:rsidRPr="006A09BA" w:rsidTr="00717EEC">
        <w:trPr>
          <w:gridAfter w:val="2"/>
          <w:wAfter w:w="53" w:type="dxa"/>
        </w:trPr>
        <w:tc>
          <w:tcPr>
            <w:tcW w:w="2047" w:type="dxa"/>
            <w:vMerge/>
          </w:tcPr>
          <w:p w:rsidR="000045CF" w:rsidRPr="006A09BA" w:rsidRDefault="000045CF" w:rsidP="000045C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45CF" w:rsidRPr="006A09BA" w:rsidRDefault="000045CF" w:rsidP="000045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45CF" w:rsidRPr="006A09BA" w:rsidRDefault="000045CF" w:rsidP="000045C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045CF" w:rsidRPr="006A09BA" w:rsidRDefault="000045CF" w:rsidP="000045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0045CF" w:rsidRPr="006A09BA" w:rsidRDefault="000045CF" w:rsidP="000045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9140310</w:t>
            </w:r>
            <w:r w:rsidRPr="006A09BA">
              <w:rPr>
                <w:bCs/>
                <w:color w:val="000000"/>
                <w:sz w:val="20"/>
                <w:szCs w:val="20"/>
              </w:rPr>
              <w:t>6120000000</w:t>
            </w: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vAlign w:val="center"/>
          </w:tcPr>
          <w:p w:rsidR="000045CF" w:rsidRPr="006A09BA" w:rsidRDefault="006A09BA" w:rsidP="00004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1684,21</w:t>
            </w:r>
          </w:p>
        </w:tc>
        <w:tc>
          <w:tcPr>
            <w:tcW w:w="992" w:type="dxa"/>
            <w:vAlign w:val="center"/>
          </w:tcPr>
          <w:p w:rsidR="000045CF" w:rsidRPr="006A09BA" w:rsidRDefault="000045CF" w:rsidP="00004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045CF" w:rsidRPr="006A09BA" w:rsidRDefault="000045CF" w:rsidP="00004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045CF" w:rsidRPr="006A09BA" w:rsidRDefault="006A09BA" w:rsidP="00004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1684,21</w:t>
            </w:r>
          </w:p>
        </w:tc>
      </w:tr>
      <w:tr w:rsidR="00D16D61" w:rsidRPr="006A09BA" w:rsidTr="00717EEC">
        <w:trPr>
          <w:gridAfter w:val="2"/>
          <w:wAfter w:w="53" w:type="dxa"/>
          <w:trHeight w:val="674"/>
        </w:trPr>
        <w:tc>
          <w:tcPr>
            <w:tcW w:w="2047" w:type="dxa"/>
            <w:vMerge/>
          </w:tcPr>
          <w:p w:rsidR="00D16D61" w:rsidRPr="006A09BA" w:rsidRDefault="00D16D61" w:rsidP="00D16D6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16D61" w:rsidRPr="006A09BA" w:rsidRDefault="00D16D61" w:rsidP="00D16D6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6D61" w:rsidRPr="006A09BA" w:rsidRDefault="00D16D61" w:rsidP="00D16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09BA" w:rsidRPr="006A09BA" w:rsidTr="006A09BA">
        <w:trPr>
          <w:gridAfter w:val="2"/>
          <w:wAfter w:w="53" w:type="dxa"/>
        </w:trPr>
        <w:tc>
          <w:tcPr>
            <w:tcW w:w="2047" w:type="dxa"/>
            <w:vMerge w:val="restart"/>
          </w:tcPr>
          <w:p w:rsidR="006A09BA" w:rsidRPr="006A09BA" w:rsidRDefault="006A09BA" w:rsidP="006A09BA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1984" w:type="dxa"/>
            <w:vMerge w:val="restart"/>
            <w:vAlign w:val="center"/>
          </w:tcPr>
          <w:p w:rsidR="006A09BA" w:rsidRPr="006A09BA" w:rsidRDefault="006A09BA" w:rsidP="006A09BA">
            <w:pPr>
              <w:contextualSpacing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Финансовое обеспечение деятельности в сфере защиты населений от чрезвычайных ситуаций и пожаров</w:t>
            </w:r>
          </w:p>
        </w:tc>
        <w:tc>
          <w:tcPr>
            <w:tcW w:w="1985" w:type="dxa"/>
            <w:vMerge w:val="restart"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 xml:space="preserve">Минимизация социального и экономического ущерба, наносимого населению и экономике сельского поселения </w:t>
            </w:r>
            <w:r w:rsidRPr="006A09BA">
              <w:rPr>
                <w:sz w:val="20"/>
                <w:szCs w:val="20"/>
              </w:rPr>
              <w:lastRenderedPageBreak/>
              <w:t>вследствие ЧС природного и техногенного характера, пожаров и происшествий на водных объектах.</w:t>
            </w:r>
          </w:p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1673,22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1673,22</w:t>
            </w:r>
          </w:p>
        </w:tc>
      </w:tr>
      <w:tr w:rsidR="006A09BA" w:rsidRPr="006A09BA" w:rsidTr="006A09BA">
        <w:trPr>
          <w:gridAfter w:val="2"/>
          <w:wAfter w:w="53" w:type="dxa"/>
          <w:trHeight w:val="78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  <w:r w:rsidRPr="006A09BA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  <w:r w:rsidRPr="006A09BA">
              <w:rPr>
                <w:sz w:val="20"/>
                <w:szCs w:val="20"/>
              </w:rPr>
              <w:t>,00</w:t>
            </w:r>
          </w:p>
        </w:tc>
      </w:tr>
      <w:tr w:rsidR="006A09BA" w:rsidRPr="006A09BA" w:rsidTr="006A09BA">
        <w:trPr>
          <w:gridAfter w:val="2"/>
          <w:wAfter w:w="53" w:type="dxa"/>
          <w:trHeight w:val="78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55,46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55,46</w:t>
            </w:r>
          </w:p>
        </w:tc>
      </w:tr>
      <w:tr w:rsidR="006A09BA" w:rsidRPr="006A09BA" w:rsidTr="006A09BA">
        <w:trPr>
          <w:gridAfter w:val="2"/>
          <w:wAfter w:w="53" w:type="dxa"/>
          <w:trHeight w:val="78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117,00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117,00</w:t>
            </w:r>
          </w:p>
        </w:tc>
      </w:tr>
      <w:tr w:rsidR="006A09BA" w:rsidRPr="006A09BA" w:rsidTr="006A09BA">
        <w:trPr>
          <w:gridAfter w:val="2"/>
          <w:wAfter w:w="53" w:type="dxa"/>
          <w:trHeight w:val="78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62,53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62,53</w:t>
            </w:r>
          </w:p>
        </w:tc>
      </w:tr>
      <w:tr w:rsidR="006A09BA" w:rsidRPr="006A09BA" w:rsidTr="006A09BA">
        <w:trPr>
          <w:gridAfter w:val="2"/>
          <w:wAfter w:w="53" w:type="dxa"/>
          <w:trHeight w:val="78"/>
        </w:trPr>
        <w:tc>
          <w:tcPr>
            <w:tcW w:w="2047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A09BA" w:rsidRPr="006A09BA" w:rsidRDefault="006A09BA" w:rsidP="006A09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A09BA" w:rsidRPr="006A09BA" w:rsidRDefault="006A09BA" w:rsidP="006A09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91403106120191430633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733,23</w:t>
            </w:r>
          </w:p>
        </w:tc>
        <w:tc>
          <w:tcPr>
            <w:tcW w:w="992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09BA" w:rsidRPr="006A09BA" w:rsidRDefault="006A09BA" w:rsidP="006A0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733,23</w:t>
            </w:r>
          </w:p>
        </w:tc>
      </w:tr>
      <w:tr w:rsidR="004346C6" w:rsidRPr="006A09BA" w:rsidTr="00717EEC">
        <w:trPr>
          <w:gridAfter w:val="2"/>
          <w:wAfter w:w="53" w:type="dxa"/>
        </w:trPr>
        <w:tc>
          <w:tcPr>
            <w:tcW w:w="2047" w:type="dxa"/>
            <w:vMerge w:val="restart"/>
          </w:tcPr>
          <w:p w:rsidR="004346C6" w:rsidRPr="006A09BA" w:rsidRDefault="004346C6" w:rsidP="004346C6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1984" w:type="dxa"/>
            <w:vMerge w:val="restart"/>
            <w:vAlign w:val="center"/>
          </w:tcPr>
          <w:p w:rsidR="004346C6" w:rsidRPr="006A09BA" w:rsidRDefault="004346C6" w:rsidP="004346C6">
            <w:pPr>
              <w:contextualSpacing/>
              <w:rPr>
                <w:sz w:val="20"/>
                <w:szCs w:val="20"/>
              </w:rPr>
            </w:pPr>
            <w:r w:rsidRPr="004346C6">
              <w:rPr>
                <w:sz w:val="20"/>
                <w:szCs w:val="20"/>
              </w:rPr>
              <w:t>Расходы сельских поселений в сфере защиты населения и территории от чрезвычайных ситуаций</w:t>
            </w:r>
          </w:p>
        </w:tc>
        <w:tc>
          <w:tcPr>
            <w:tcW w:w="1985" w:type="dxa"/>
            <w:vMerge w:val="restart"/>
          </w:tcPr>
          <w:p w:rsidR="004346C6" w:rsidRPr="006A09BA" w:rsidRDefault="004346C6" w:rsidP="004346C6">
            <w:pPr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center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992" w:type="dxa"/>
            <w:vAlign w:val="center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4346C6" w:rsidRPr="006A09BA" w:rsidTr="00717EEC">
        <w:trPr>
          <w:gridAfter w:val="2"/>
          <w:wAfter w:w="53" w:type="dxa"/>
          <w:trHeight w:val="78"/>
        </w:trPr>
        <w:tc>
          <w:tcPr>
            <w:tcW w:w="2047" w:type="dxa"/>
            <w:vMerge/>
          </w:tcPr>
          <w:p w:rsidR="004346C6" w:rsidRPr="006A09BA" w:rsidRDefault="004346C6" w:rsidP="004346C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46C6" w:rsidRPr="006A09BA" w:rsidRDefault="004346C6" w:rsidP="004346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46C6" w:rsidRPr="006A09BA" w:rsidRDefault="004346C6" w:rsidP="004346C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91403106120</w:t>
            </w:r>
            <w:r>
              <w:rPr>
                <w:bCs/>
                <w:color w:val="000000"/>
                <w:sz w:val="20"/>
                <w:szCs w:val="20"/>
              </w:rPr>
              <w:t>220570</w:t>
            </w:r>
            <w:r w:rsidRPr="006A09BA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vAlign w:val="center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992" w:type="dxa"/>
            <w:vAlign w:val="center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D16D61" w:rsidRPr="006A09BA" w:rsidTr="00717EEC">
        <w:trPr>
          <w:gridAfter w:val="2"/>
          <w:wAfter w:w="53" w:type="dxa"/>
          <w:trHeight w:val="674"/>
        </w:trPr>
        <w:tc>
          <w:tcPr>
            <w:tcW w:w="2047" w:type="dxa"/>
            <w:vMerge/>
          </w:tcPr>
          <w:p w:rsidR="00D16D61" w:rsidRPr="006A09BA" w:rsidRDefault="00D16D61" w:rsidP="00D16D6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16D61" w:rsidRPr="006A09BA" w:rsidRDefault="00D16D61" w:rsidP="00D16D6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6D61" w:rsidRPr="006A09BA" w:rsidRDefault="00D16D61" w:rsidP="00D16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6D61" w:rsidRPr="006A09BA" w:rsidRDefault="00D16D61" w:rsidP="00D16D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634A6" w:rsidRPr="006A09BA" w:rsidTr="00717EEC">
        <w:trPr>
          <w:gridAfter w:val="2"/>
          <w:wAfter w:w="53" w:type="dxa"/>
        </w:trPr>
        <w:tc>
          <w:tcPr>
            <w:tcW w:w="2047" w:type="dxa"/>
            <w:vMerge w:val="restart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984" w:type="dxa"/>
            <w:vMerge w:val="restart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 xml:space="preserve">Развитие и функционирование дорожного хозяйства </w:t>
            </w:r>
            <w:r w:rsidRPr="006A09BA">
              <w:rPr>
                <w:sz w:val="20"/>
                <w:szCs w:val="20"/>
              </w:rPr>
              <w:lastRenderedPageBreak/>
              <w:t>и развитие градостроительной деятельности Ступинского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B634A6" w:rsidRPr="006A09BA" w:rsidRDefault="00B634A6" w:rsidP="00B634A6">
            <w:pPr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lastRenderedPageBreak/>
              <w:t xml:space="preserve">Развитие современной и эффективной </w:t>
            </w:r>
            <w:r w:rsidRPr="006A09BA">
              <w:rPr>
                <w:sz w:val="20"/>
                <w:szCs w:val="20"/>
              </w:rPr>
              <w:lastRenderedPageBreak/>
              <w:t>автомобильно-дорожной инфраструктуры.</w:t>
            </w:r>
          </w:p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center"/>
          </w:tcPr>
          <w:p w:rsidR="00B634A6" w:rsidRPr="006A09BA" w:rsidRDefault="008A4C6E" w:rsidP="00434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189</w:t>
            </w:r>
            <w:r w:rsidR="004346C6">
              <w:rPr>
                <w:sz w:val="20"/>
                <w:szCs w:val="20"/>
              </w:rPr>
              <w:t>74,67</w:t>
            </w:r>
          </w:p>
        </w:tc>
        <w:tc>
          <w:tcPr>
            <w:tcW w:w="992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634A6" w:rsidRPr="006A09BA" w:rsidRDefault="004346C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12510,79</w:t>
            </w:r>
          </w:p>
        </w:tc>
        <w:tc>
          <w:tcPr>
            <w:tcW w:w="1134" w:type="dxa"/>
            <w:vAlign w:val="center"/>
          </w:tcPr>
          <w:p w:rsidR="00B634A6" w:rsidRPr="006A09BA" w:rsidRDefault="004346C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6463,58</w:t>
            </w:r>
          </w:p>
        </w:tc>
      </w:tr>
      <w:tr w:rsidR="008A4C6E" w:rsidRPr="006A09BA" w:rsidTr="00717EEC">
        <w:trPr>
          <w:gridAfter w:val="2"/>
          <w:wAfter w:w="53" w:type="dxa"/>
        </w:trPr>
        <w:tc>
          <w:tcPr>
            <w:tcW w:w="2047" w:type="dxa"/>
            <w:vMerge/>
          </w:tcPr>
          <w:p w:rsidR="008A4C6E" w:rsidRPr="006A09BA" w:rsidRDefault="008A4C6E" w:rsidP="008A4C6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A4C6E" w:rsidRPr="006A09BA" w:rsidRDefault="008A4C6E" w:rsidP="008A4C6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4C6E" w:rsidRPr="006A09BA" w:rsidRDefault="008A4C6E" w:rsidP="008A4C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A4C6E" w:rsidRPr="006A09BA" w:rsidRDefault="008A4C6E" w:rsidP="008A4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8A4C6E" w:rsidRPr="006A09BA" w:rsidRDefault="008A4C6E" w:rsidP="008A4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9140409</w:t>
            </w:r>
            <w:r w:rsidRPr="006A09BA">
              <w:rPr>
                <w:bCs/>
                <w:color w:val="000000"/>
                <w:sz w:val="20"/>
                <w:szCs w:val="20"/>
              </w:rPr>
              <w:t>6130000000</w:t>
            </w: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vAlign w:val="center"/>
          </w:tcPr>
          <w:p w:rsidR="008A4C6E" w:rsidRPr="006A09BA" w:rsidRDefault="004346C6" w:rsidP="008A4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74,67</w:t>
            </w:r>
          </w:p>
        </w:tc>
        <w:tc>
          <w:tcPr>
            <w:tcW w:w="992" w:type="dxa"/>
            <w:vAlign w:val="center"/>
          </w:tcPr>
          <w:p w:rsidR="008A4C6E" w:rsidRPr="006A09BA" w:rsidRDefault="008A4C6E" w:rsidP="008A4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A4C6E" w:rsidRPr="006A09BA" w:rsidRDefault="008A4C6E" w:rsidP="008A4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12510,79</w:t>
            </w:r>
          </w:p>
        </w:tc>
        <w:tc>
          <w:tcPr>
            <w:tcW w:w="1134" w:type="dxa"/>
            <w:vAlign w:val="center"/>
          </w:tcPr>
          <w:p w:rsidR="008A4C6E" w:rsidRPr="006A09BA" w:rsidRDefault="004346C6" w:rsidP="008A4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  <w:r w:rsidR="008A4C6E" w:rsidRPr="006A09BA">
              <w:rPr>
                <w:sz w:val="20"/>
                <w:szCs w:val="20"/>
              </w:rPr>
              <w:t>3,58</w:t>
            </w:r>
          </w:p>
        </w:tc>
      </w:tr>
      <w:tr w:rsidR="00B634A6" w:rsidRPr="006A09BA" w:rsidTr="00717EEC">
        <w:trPr>
          <w:gridAfter w:val="2"/>
          <w:wAfter w:w="53" w:type="dxa"/>
          <w:trHeight w:val="674"/>
        </w:trPr>
        <w:tc>
          <w:tcPr>
            <w:tcW w:w="2047" w:type="dxa"/>
            <w:vMerge/>
          </w:tcPr>
          <w:p w:rsidR="00B634A6" w:rsidRPr="006A09BA" w:rsidRDefault="00B634A6" w:rsidP="00B634A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4A6" w:rsidRPr="006A09BA" w:rsidRDefault="00B634A6" w:rsidP="00B634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4A6" w:rsidRPr="006A09BA" w:rsidRDefault="00B634A6" w:rsidP="00B634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A4C6E" w:rsidRPr="006A09BA" w:rsidTr="00717EEC">
        <w:trPr>
          <w:gridAfter w:val="2"/>
          <w:wAfter w:w="53" w:type="dxa"/>
        </w:trPr>
        <w:tc>
          <w:tcPr>
            <w:tcW w:w="2047" w:type="dxa"/>
            <w:vMerge w:val="restart"/>
          </w:tcPr>
          <w:p w:rsidR="008A4C6E" w:rsidRPr="006A09BA" w:rsidRDefault="008A4C6E" w:rsidP="008A4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lastRenderedPageBreak/>
              <w:t>Основное мероприятие 3.1</w:t>
            </w:r>
          </w:p>
        </w:tc>
        <w:tc>
          <w:tcPr>
            <w:tcW w:w="1984" w:type="dxa"/>
            <w:vMerge w:val="restart"/>
            <w:vAlign w:val="center"/>
          </w:tcPr>
          <w:p w:rsidR="008A4C6E" w:rsidRPr="006A09BA" w:rsidRDefault="008A4C6E" w:rsidP="008A4C6E">
            <w:pPr>
              <w:contextualSpacing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1985" w:type="dxa"/>
            <w:vMerge w:val="restart"/>
          </w:tcPr>
          <w:p w:rsidR="008A4C6E" w:rsidRPr="006A09BA" w:rsidRDefault="008A4C6E" w:rsidP="008A4C6E">
            <w:pPr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8A4C6E" w:rsidRPr="006A09BA" w:rsidRDefault="008A4C6E" w:rsidP="008A4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A4C6E" w:rsidRPr="006A09BA" w:rsidRDefault="008A4C6E" w:rsidP="008A4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8A4C6E" w:rsidRPr="006A09BA" w:rsidRDefault="008A4C6E" w:rsidP="008A4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center"/>
          </w:tcPr>
          <w:p w:rsidR="008A4C6E" w:rsidRPr="006A09BA" w:rsidRDefault="008A4C6E" w:rsidP="008A4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18964,37</w:t>
            </w:r>
          </w:p>
        </w:tc>
        <w:tc>
          <w:tcPr>
            <w:tcW w:w="992" w:type="dxa"/>
            <w:vAlign w:val="center"/>
          </w:tcPr>
          <w:p w:rsidR="008A4C6E" w:rsidRPr="006A09BA" w:rsidRDefault="008A4C6E" w:rsidP="008A4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A4C6E" w:rsidRPr="006A09BA" w:rsidRDefault="008A4C6E" w:rsidP="008A4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12510,79</w:t>
            </w:r>
          </w:p>
        </w:tc>
        <w:tc>
          <w:tcPr>
            <w:tcW w:w="1134" w:type="dxa"/>
            <w:vAlign w:val="center"/>
          </w:tcPr>
          <w:p w:rsidR="008A4C6E" w:rsidRPr="006A09BA" w:rsidRDefault="004346C6" w:rsidP="008A4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  <w:r w:rsidR="008A4C6E" w:rsidRPr="006A09BA">
              <w:rPr>
                <w:sz w:val="20"/>
                <w:szCs w:val="20"/>
              </w:rPr>
              <w:t>3,58</w:t>
            </w:r>
          </w:p>
        </w:tc>
      </w:tr>
      <w:tr w:rsidR="004346C6" w:rsidRPr="006A09BA" w:rsidTr="00717EEC">
        <w:trPr>
          <w:gridAfter w:val="2"/>
          <w:wAfter w:w="53" w:type="dxa"/>
          <w:trHeight w:val="238"/>
        </w:trPr>
        <w:tc>
          <w:tcPr>
            <w:tcW w:w="2047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134" w:type="dxa"/>
            <w:vAlign w:val="center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220,43</w:t>
            </w:r>
          </w:p>
        </w:tc>
        <w:tc>
          <w:tcPr>
            <w:tcW w:w="992" w:type="dxa"/>
            <w:vAlign w:val="center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220,43</w:t>
            </w:r>
          </w:p>
        </w:tc>
      </w:tr>
      <w:tr w:rsidR="004346C6" w:rsidRPr="006A09BA" w:rsidTr="00717EEC">
        <w:trPr>
          <w:gridAfter w:val="2"/>
          <w:wAfter w:w="53" w:type="dxa"/>
          <w:trHeight w:val="238"/>
        </w:trPr>
        <w:tc>
          <w:tcPr>
            <w:tcW w:w="2047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134" w:type="dxa"/>
            <w:vAlign w:val="center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4303,44</w:t>
            </w:r>
          </w:p>
        </w:tc>
        <w:tc>
          <w:tcPr>
            <w:tcW w:w="992" w:type="dxa"/>
            <w:vAlign w:val="center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4303,44</w:t>
            </w:r>
          </w:p>
        </w:tc>
      </w:tr>
      <w:tr w:rsidR="004346C6" w:rsidRPr="006A09BA" w:rsidTr="00717EEC">
        <w:trPr>
          <w:gridAfter w:val="2"/>
          <w:wAfter w:w="53" w:type="dxa"/>
          <w:trHeight w:val="238"/>
        </w:trPr>
        <w:tc>
          <w:tcPr>
            <w:tcW w:w="2047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134" w:type="dxa"/>
            <w:vAlign w:val="center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18,50</w:t>
            </w:r>
          </w:p>
        </w:tc>
        <w:tc>
          <w:tcPr>
            <w:tcW w:w="992" w:type="dxa"/>
            <w:vAlign w:val="center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18,50</w:t>
            </w:r>
          </w:p>
        </w:tc>
      </w:tr>
      <w:tr w:rsidR="004346C6" w:rsidRPr="006A09BA" w:rsidTr="00717EEC">
        <w:trPr>
          <w:gridAfter w:val="2"/>
          <w:wAfter w:w="53" w:type="dxa"/>
          <w:trHeight w:val="238"/>
        </w:trPr>
        <w:tc>
          <w:tcPr>
            <w:tcW w:w="2047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134" w:type="dxa"/>
            <w:vAlign w:val="center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1783,56</w:t>
            </w:r>
          </w:p>
        </w:tc>
        <w:tc>
          <w:tcPr>
            <w:tcW w:w="992" w:type="dxa"/>
            <w:vAlign w:val="center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346C6" w:rsidRPr="006A09BA" w:rsidRDefault="004346C6" w:rsidP="0043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1783,56</w:t>
            </w:r>
          </w:p>
        </w:tc>
      </w:tr>
      <w:tr w:rsidR="00B634A6" w:rsidRPr="006A09BA" w:rsidTr="00717EEC">
        <w:trPr>
          <w:gridAfter w:val="2"/>
          <w:wAfter w:w="53" w:type="dxa"/>
          <w:trHeight w:val="237"/>
        </w:trPr>
        <w:tc>
          <w:tcPr>
            <w:tcW w:w="2047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B634A6" w:rsidRPr="006A09BA" w:rsidRDefault="00B634A6" w:rsidP="00B634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914040961301</w:t>
            </w: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S8850</w:t>
            </w:r>
            <w:r w:rsidRPr="006A09BA">
              <w:rPr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vAlign w:val="center"/>
          </w:tcPr>
          <w:p w:rsidR="00B634A6" w:rsidRPr="006A09BA" w:rsidRDefault="008A4C6E" w:rsidP="00B634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12548,44</w:t>
            </w:r>
          </w:p>
        </w:tc>
        <w:tc>
          <w:tcPr>
            <w:tcW w:w="992" w:type="dxa"/>
            <w:vAlign w:val="center"/>
          </w:tcPr>
          <w:p w:rsidR="00B634A6" w:rsidRPr="006A09BA" w:rsidRDefault="00B634A6" w:rsidP="00B634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634A6" w:rsidRPr="006A09BA" w:rsidRDefault="008A4C6E" w:rsidP="00B634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12510,79</w:t>
            </w:r>
          </w:p>
        </w:tc>
        <w:tc>
          <w:tcPr>
            <w:tcW w:w="1134" w:type="dxa"/>
            <w:vAlign w:val="center"/>
          </w:tcPr>
          <w:p w:rsidR="00B634A6" w:rsidRPr="006A09BA" w:rsidRDefault="008A4C6E" w:rsidP="00B634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37,65</w:t>
            </w:r>
          </w:p>
        </w:tc>
      </w:tr>
      <w:tr w:rsidR="00B634A6" w:rsidRPr="006A09BA" w:rsidTr="00717EEC">
        <w:trPr>
          <w:gridAfter w:val="2"/>
          <w:wAfter w:w="53" w:type="dxa"/>
          <w:trHeight w:val="265"/>
        </w:trPr>
        <w:tc>
          <w:tcPr>
            <w:tcW w:w="2047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B634A6" w:rsidRPr="006A09BA" w:rsidRDefault="00B634A6" w:rsidP="00B634A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34A6" w:rsidRPr="006A09BA" w:rsidRDefault="00B634A6" w:rsidP="00B634A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634A6" w:rsidRPr="006A09BA" w:rsidRDefault="00B634A6" w:rsidP="00B634A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34A6" w:rsidRPr="006A09BA" w:rsidRDefault="00B634A6" w:rsidP="00B634A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34A6" w:rsidRPr="006A09BA" w:rsidRDefault="00B634A6" w:rsidP="00B634A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634A6" w:rsidRPr="006A09BA" w:rsidTr="00717EEC">
        <w:trPr>
          <w:gridAfter w:val="2"/>
          <w:wAfter w:w="53" w:type="dxa"/>
          <w:trHeight w:val="674"/>
        </w:trPr>
        <w:tc>
          <w:tcPr>
            <w:tcW w:w="2047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634A6" w:rsidRPr="006A09BA" w:rsidTr="00717EEC">
        <w:trPr>
          <w:gridAfter w:val="2"/>
          <w:wAfter w:w="53" w:type="dxa"/>
        </w:trPr>
        <w:tc>
          <w:tcPr>
            <w:tcW w:w="2047" w:type="dxa"/>
            <w:vMerge w:val="restart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«Жилищно-коммунальное хозяйство Ступинского сельского поселения Рамонского муниципального района Воронежской области»</w:t>
            </w:r>
          </w:p>
        </w:tc>
        <w:tc>
          <w:tcPr>
            <w:tcW w:w="1985" w:type="dxa"/>
            <w:vMerge w:val="restart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</w:t>
            </w:r>
            <w:r w:rsidRPr="006A09BA">
              <w:rPr>
                <w:sz w:val="20"/>
                <w:szCs w:val="20"/>
              </w:rPr>
              <w:lastRenderedPageBreak/>
              <w:t>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center"/>
          </w:tcPr>
          <w:p w:rsidR="00B634A6" w:rsidRPr="006A09BA" w:rsidRDefault="004346C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3990,42</w:t>
            </w:r>
          </w:p>
        </w:tc>
        <w:tc>
          <w:tcPr>
            <w:tcW w:w="992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B634A6" w:rsidRPr="006A09BA" w:rsidRDefault="00717EEC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65,65</w:t>
            </w:r>
          </w:p>
        </w:tc>
        <w:tc>
          <w:tcPr>
            <w:tcW w:w="1134" w:type="dxa"/>
            <w:vAlign w:val="center"/>
          </w:tcPr>
          <w:p w:rsidR="00B634A6" w:rsidRPr="006A09BA" w:rsidRDefault="004346C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3924,77</w:t>
            </w:r>
          </w:p>
        </w:tc>
      </w:tr>
      <w:tr w:rsidR="004346C6" w:rsidRPr="006A09BA" w:rsidTr="00717EEC">
        <w:trPr>
          <w:gridAfter w:val="2"/>
          <w:wAfter w:w="53" w:type="dxa"/>
        </w:trPr>
        <w:tc>
          <w:tcPr>
            <w:tcW w:w="2047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9140502</w:t>
            </w:r>
            <w:r w:rsidRPr="006A09BA">
              <w:rPr>
                <w:bCs/>
                <w:color w:val="000000"/>
                <w:sz w:val="20"/>
                <w:szCs w:val="20"/>
              </w:rPr>
              <w:t>6140000000</w:t>
            </w: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vAlign w:val="center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3990,42</w:t>
            </w:r>
          </w:p>
        </w:tc>
        <w:tc>
          <w:tcPr>
            <w:tcW w:w="992" w:type="dxa"/>
            <w:vAlign w:val="center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65,65</w:t>
            </w:r>
          </w:p>
        </w:tc>
        <w:tc>
          <w:tcPr>
            <w:tcW w:w="1134" w:type="dxa"/>
            <w:vAlign w:val="center"/>
          </w:tcPr>
          <w:p w:rsidR="004346C6" w:rsidRPr="006A09BA" w:rsidRDefault="004346C6" w:rsidP="00434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3924,77</w:t>
            </w:r>
          </w:p>
        </w:tc>
      </w:tr>
      <w:tr w:rsidR="00B634A6" w:rsidRPr="006A09BA" w:rsidTr="00717EEC">
        <w:trPr>
          <w:gridAfter w:val="2"/>
          <w:wAfter w:w="53" w:type="dxa"/>
          <w:trHeight w:val="674"/>
        </w:trPr>
        <w:tc>
          <w:tcPr>
            <w:tcW w:w="2047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34A6" w:rsidRPr="006A09BA" w:rsidTr="00717EEC">
        <w:trPr>
          <w:gridAfter w:val="2"/>
          <w:wAfter w:w="53" w:type="dxa"/>
        </w:trPr>
        <w:tc>
          <w:tcPr>
            <w:tcW w:w="2047" w:type="dxa"/>
            <w:vMerge w:val="restart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lastRenderedPageBreak/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Мероприятия по содержанию системы уличного освещения</w:t>
            </w:r>
          </w:p>
        </w:tc>
        <w:tc>
          <w:tcPr>
            <w:tcW w:w="1985" w:type="dxa"/>
            <w:vMerge w:val="restart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center"/>
          </w:tcPr>
          <w:p w:rsidR="00B634A6" w:rsidRPr="006A09BA" w:rsidRDefault="0043237F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1029,69</w:t>
            </w:r>
          </w:p>
        </w:tc>
        <w:tc>
          <w:tcPr>
            <w:tcW w:w="992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634A6" w:rsidRPr="006A09BA" w:rsidRDefault="00717EEC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65,65</w:t>
            </w:r>
          </w:p>
        </w:tc>
        <w:tc>
          <w:tcPr>
            <w:tcW w:w="1134" w:type="dxa"/>
            <w:vAlign w:val="center"/>
          </w:tcPr>
          <w:p w:rsidR="00B634A6" w:rsidRPr="006A09BA" w:rsidRDefault="0043237F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964,04</w:t>
            </w:r>
          </w:p>
        </w:tc>
      </w:tr>
      <w:tr w:rsidR="00EF3D01" w:rsidRPr="006A09BA" w:rsidTr="00717EEC">
        <w:trPr>
          <w:gridAfter w:val="2"/>
          <w:wAfter w:w="53" w:type="dxa"/>
          <w:trHeight w:val="121"/>
        </w:trPr>
        <w:tc>
          <w:tcPr>
            <w:tcW w:w="2047" w:type="dxa"/>
            <w:vMerge/>
          </w:tcPr>
          <w:p w:rsidR="00EF3D01" w:rsidRPr="006A09BA" w:rsidRDefault="00EF3D01" w:rsidP="00EF3D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3D01" w:rsidRPr="006A09BA" w:rsidRDefault="00EF3D01" w:rsidP="00EF3D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3D01" w:rsidRPr="006A09BA" w:rsidRDefault="00EF3D01" w:rsidP="00EF3D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F3D01" w:rsidRPr="006A09BA" w:rsidRDefault="00EF3D01" w:rsidP="00EF3D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EF3D01" w:rsidRPr="006A09BA" w:rsidRDefault="00EF3D01" w:rsidP="00EF3D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134" w:type="dxa"/>
            <w:vAlign w:val="center"/>
          </w:tcPr>
          <w:p w:rsidR="00EF3D01" w:rsidRPr="006A09BA" w:rsidRDefault="0043237F" w:rsidP="00EF3D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992" w:type="dxa"/>
            <w:vAlign w:val="center"/>
          </w:tcPr>
          <w:p w:rsidR="00EF3D01" w:rsidRPr="006A09BA" w:rsidRDefault="00EF3D01" w:rsidP="00EF3D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F3D01" w:rsidRPr="006A09BA" w:rsidRDefault="00EF3D01" w:rsidP="00EF3D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F3D01" w:rsidRPr="006A09BA" w:rsidRDefault="0043237F" w:rsidP="00EF3D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73,50</w:t>
            </w:r>
          </w:p>
        </w:tc>
      </w:tr>
      <w:tr w:rsidR="00EF3D01" w:rsidRPr="006A09BA" w:rsidTr="00717EEC">
        <w:trPr>
          <w:gridAfter w:val="2"/>
          <w:wAfter w:w="53" w:type="dxa"/>
          <w:trHeight w:val="118"/>
        </w:trPr>
        <w:tc>
          <w:tcPr>
            <w:tcW w:w="2047" w:type="dxa"/>
            <w:vMerge/>
          </w:tcPr>
          <w:p w:rsidR="00EF3D01" w:rsidRPr="006A09BA" w:rsidRDefault="00EF3D01" w:rsidP="00EF3D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3D01" w:rsidRPr="006A09BA" w:rsidRDefault="00EF3D01" w:rsidP="00EF3D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3D01" w:rsidRPr="006A09BA" w:rsidRDefault="00EF3D01" w:rsidP="00EF3D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3D01" w:rsidRPr="006A09BA" w:rsidRDefault="00EF3D01" w:rsidP="00EF3D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3D01" w:rsidRPr="006A09BA" w:rsidRDefault="00EF3D01" w:rsidP="00EF3D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91405036140194220247</w:t>
            </w:r>
          </w:p>
        </w:tc>
        <w:tc>
          <w:tcPr>
            <w:tcW w:w="1134" w:type="dxa"/>
            <w:vAlign w:val="center"/>
          </w:tcPr>
          <w:p w:rsidR="00EF3D01" w:rsidRPr="006A09BA" w:rsidRDefault="00717EEC" w:rsidP="00EF3D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862,34</w:t>
            </w:r>
          </w:p>
        </w:tc>
        <w:tc>
          <w:tcPr>
            <w:tcW w:w="992" w:type="dxa"/>
            <w:vAlign w:val="center"/>
          </w:tcPr>
          <w:p w:rsidR="00EF3D01" w:rsidRPr="006A09BA" w:rsidRDefault="00EF3D01" w:rsidP="00EF3D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F3D01" w:rsidRPr="006A09BA" w:rsidRDefault="00EF3D01" w:rsidP="00EF3D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F3D01" w:rsidRPr="006A09BA" w:rsidRDefault="00717EEC" w:rsidP="00EF3D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862,34</w:t>
            </w:r>
          </w:p>
        </w:tc>
      </w:tr>
      <w:tr w:rsidR="00B634A6" w:rsidRPr="006A09BA" w:rsidTr="00717EEC">
        <w:trPr>
          <w:gridAfter w:val="2"/>
          <w:wAfter w:w="53" w:type="dxa"/>
          <w:trHeight w:val="208"/>
        </w:trPr>
        <w:tc>
          <w:tcPr>
            <w:tcW w:w="2047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B634A6" w:rsidRPr="006A09BA" w:rsidRDefault="00B634A6" w:rsidP="00717E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914050361401</w:t>
            </w: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S8670247</w:t>
            </w:r>
          </w:p>
        </w:tc>
        <w:tc>
          <w:tcPr>
            <w:tcW w:w="1134" w:type="dxa"/>
            <w:vAlign w:val="center"/>
          </w:tcPr>
          <w:p w:rsidR="00B634A6" w:rsidRPr="006A09BA" w:rsidRDefault="00717EEC" w:rsidP="00B634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93,85</w:t>
            </w:r>
          </w:p>
        </w:tc>
        <w:tc>
          <w:tcPr>
            <w:tcW w:w="992" w:type="dxa"/>
            <w:vAlign w:val="center"/>
          </w:tcPr>
          <w:p w:rsidR="00B634A6" w:rsidRPr="006A09BA" w:rsidRDefault="00B634A6" w:rsidP="00B634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634A6" w:rsidRPr="006A09BA" w:rsidRDefault="00717EEC" w:rsidP="00B634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65,65</w:t>
            </w:r>
          </w:p>
        </w:tc>
        <w:tc>
          <w:tcPr>
            <w:tcW w:w="1134" w:type="dxa"/>
            <w:vAlign w:val="center"/>
          </w:tcPr>
          <w:p w:rsidR="00B634A6" w:rsidRPr="006A09BA" w:rsidRDefault="00717EEC" w:rsidP="00B634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28,20</w:t>
            </w:r>
          </w:p>
        </w:tc>
      </w:tr>
      <w:tr w:rsidR="00B634A6" w:rsidRPr="006A09BA" w:rsidTr="00717EEC">
        <w:trPr>
          <w:gridAfter w:val="2"/>
          <w:wAfter w:w="53" w:type="dxa"/>
          <w:trHeight w:val="674"/>
        </w:trPr>
        <w:tc>
          <w:tcPr>
            <w:tcW w:w="2047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237F" w:rsidRPr="006A09BA" w:rsidTr="00717EEC">
        <w:trPr>
          <w:gridAfter w:val="2"/>
          <w:wAfter w:w="53" w:type="dxa"/>
        </w:trPr>
        <w:tc>
          <w:tcPr>
            <w:tcW w:w="2047" w:type="dxa"/>
            <w:vMerge w:val="restart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Основное мероприятие 4.3</w:t>
            </w:r>
          </w:p>
        </w:tc>
        <w:tc>
          <w:tcPr>
            <w:tcW w:w="1984" w:type="dxa"/>
            <w:vMerge w:val="restart"/>
            <w:vAlign w:val="center"/>
          </w:tcPr>
          <w:p w:rsidR="0043237F" w:rsidRPr="006A09BA" w:rsidRDefault="0043237F" w:rsidP="0043237F">
            <w:pPr>
              <w:contextualSpacing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1985" w:type="dxa"/>
            <w:vMerge w:val="restart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2960,73</w:t>
            </w:r>
          </w:p>
        </w:tc>
        <w:tc>
          <w:tcPr>
            <w:tcW w:w="992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2960,73</w:t>
            </w:r>
          </w:p>
        </w:tc>
      </w:tr>
      <w:tr w:rsidR="0043237F" w:rsidRPr="006A09BA" w:rsidTr="006A09BA">
        <w:trPr>
          <w:gridAfter w:val="2"/>
          <w:wAfter w:w="53" w:type="dxa"/>
          <w:trHeight w:val="259"/>
        </w:trPr>
        <w:tc>
          <w:tcPr>
            <w:tcW w:w="2047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43237F" w:rsidRPr="006A09BA" w:rsidRDefault="0043237F" w:rsidP="0043237F">
            <w:r w:rsidRPr="006A09BA">
              <w:rPr>
                <w:bCs/>
                <w:color w:val="000000"/>
                <w:sz w:val="20"/>
                <w:szCs w:val="20"/>
              </w:rPr>
              <w:t>91405036140</w:t>
            </w: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A09BA">
              <w:rPr>
                <w:bCs/>
                <w:color w:val="000000"/>
                <w:sz w:val="20"/>
                <w:szCs w:val="20"/>
              </w:rPr>
              <w:t>9422024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28,00</w:t>
            </w:r>
          </w:p>
        </w:tc>
      </w:tr>
      <w:tr w:rsidR="0043237F" w:rsidRPr="006A09BA" w:rsidTr="006A09BA">
        <w:trPr>
          <w:gridAfter w:val="2"/>
          <w:wAfter w:w="53" w:type="dxa"/>
          <w:trHeight w:val="259"/>
        </w:trPr>
        <w:tc>
          <w:tcPr>
            <w:tcW w:w="2047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3237F" w:rsidRPr="006A09BA" w:rsidRDefault="0043237F" w:rsidP="0043237F">
            <w:r w:rsidRPr="006A09BA">
              <w:rPr>
                <w:bCs/>
                <w:color w:val="000000"/>
                <w:sz w:val="20"/>
                <w:szCs w:val="20"/>
              </w:rPr>
              <w:t>91405036140</w:t>
            </w: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A09BA">
              <w:rPr>
                <w:bCs/>
                <w:color w:val="000000"/>
                <w:sz w:val="20"/>
                <w:szCs w:val="20"/>
              </w:rPr>
              <w:t>9422024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169,87</w:t>
            </w:r>
          </w:p>
        </w:tc>
        <w:tc>
          <w:tcPr>
            <w:tcW w:w="992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169,87</w:t>
            </w:r>
          </w:p>
        </w:tc>
      </w:tr>
      <w:tr w:rsidR="0043237F" w:rsidRPr="006A09BA" w:rsidTr="00717EEC">
        <w:trPr>
          <w:gridAfter w:val="2"/>
          <w:wAfter w:w="53" w:type="dxa"/>
          <w:trHeight w:val="259"/>
        </w:trPr>
        <w:tc>
          <w:tcPr>
            <w:tcW w:w="2047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91405036140</w:t>
            </w: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A09BA">
              <w:rPr>
                <w:bCs/>
                <w:color w:val="000000"/>
                <w:sz w:val="20"/>
                <w:szCs w:val="20"/>
              </w:rPr>
              <w:t>94220244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2313,76</w:t>
            </w:r>
          </w:p>
        </w:tc>
        <w:tc>
          <w:tcPr>
            <w:tcW w:w="992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2313,76</w:t>
            </w:r>
          </w:p>
        </w:tc>
      </w:tr>
      <w:tr w:rsidR="0043237F" w:rsidRPr="006A09BA" w:rsidTr="00717EEC">
        <w:trPr>
          <w:gridAfter w:val="2"/>
          <w:wAfter w:w="53" w:type="dxa"/>
        </w:trPr>
        <w:tc>
          <w:tcPr>
            <w:tcW w:w="2047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91405036140</w:t>
            </w: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A09BA">
              <w:rPr>
                <w:bCs/>
                <w:color w:val="000000"/>
                <w:sz w:val="20"/>
                <w:szCs w:val="20"/>
              </w:rPr>
              <w:t>94220244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140,40</w:t>
            </w:r>
          </w:p>
        </w:tc>
        <w:tc>
          <w:tcPr>
            <w:tcW w:w="992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140,40</w:t>
            </w:r>
          </w:p>
        </w:tc>
      </w:tr>
      <w:tr w:rsidR="0043237F" w:rsidRPr="006A09BA" w:rsidTr="00717EEC">
        <w:trPr>
          <w:gridAfter w:val="2"/>
          <w:wAfter w:w="53" w:type="dxa"/>
        </w:trPr>
        <w:tc>
          <w:tcPr>
            <w:tcW w:w="2047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91405036140</w:t>
            </w: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A09BA">
              <w:rPr>
                <w:bCs/>
                <w:color w:val="000000"/>
                <w:sz w:val="20"/>
                <w:szCs w:val="20"/>
              </w:rPr>
              <w:t>94220244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61,72</w:t>
            </w:r>
          </w:p>
        </w:tc>
        <w:tc>
          <w:tcPr>
            <w:tcW w:w="992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61,72</w:t>
            </w:r>
          </w:p>
        </w:tc>
      </w:tr>
      <w:tr w:rsidR="0043237F" w:rsidRPr="006A09BA" w:rsidTr="00717EEC">
        <w:trPr>
          <w:gridAfter w:val="2"/>
          <w:wAfter w:w="53" w:type="dxa"/>
        </w:trPr>
        <w:tc>
          <w:tcPr>
            <w:tcW w:w="2047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91405036140</w:t>
            </w: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A09BA">
              <w:rPr>
                <w:bCs/>
                <w:color w:val="000000"/>
                <w:sz w:val="20"/>
                <w:szCs w:val="20"/>
              </w:rPr>
              <w:t>94220244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80,00</w:t>
            </w:r>
          </w:p>
        </w:tc>
      </w:tr>
      <w:tr w:rsidR="0043237F" w:rsidRPr="006A09BA" w:rsidTr="00717EEC">
        <w:trPr>
          <w:gridAfter w:val="2"/>
          <w:wAfter w:w="53" w:type="dxa"/>
        </w:trPr>
        <w:tc>
          <w:tcPr>
            <w:tcW w:w="2047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91405036140</w:t>
            </w: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A09BA">
              <w:rPr>
                <w:bCs/>
                <w:color w:val="000000"/>
                <w:sz w:val="20"/>
                <w:szCs w:val="20"/>
              </w:rPr>
              <w:t>94220244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76,98</w:t>
            </w:r>
          </w:p>
        </w:tc>
        <w:tc>
          <w:tcPr>
            <w:tcW w:w="992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76,98</w:t>
            </w:r>
          </w:p>
        </w:tc>
      </w:tr>
      <w:tr w:rsidR="0043237F" w:rsidRPr="006A09BA" w:rsidTr="00717EEC">
        <w:trPr>
          <w:gridAfter w:val="2"/>
          <w:wAfter w:w="53" w:type="dxa"/>
        </w:trPr>
        <w:tc>
          <w:tcPr>
            <w:tcW w:w="2047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91405036140</w:t>
            </w: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A09BA">
              <w:rPr>
                <w:bCs/>
                <w:color w:val="000000"/>
                <w:sz w:val="20"/>
                <w:szCs w:val="20"/>
              </w:rPr>
              <w:t>94220244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90,00</w:t>
            </w:r>
          </w:p>
        </w:tc>
      </w:tr>
      <w:tr w:rsidR="00B634A6" w:rsidRPr="006A09BA" w:rsidTr="00717EEC">
        <w:trPr>
          <w:gridAfter w:val="2"/>
          <w:wAfter w:w="53" w:type="dxa"/>
          <w:trHeight w:val="674"/>
        </w:trPr>
        <w:tc>
          <w:tcPr>
            <w:tcW w:w="2047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634A6" w:rsidRPr="006A09BA" w:rsidTr="00717EEC">
        <w:trPr>
          <w:gridAfter w:val="2"/>
          <w:wAfter w:w="53" w:type="dxa"/>
          <w:trHeight w:val="30"/>
        </w:trPr>
        <w:tc>
          <w:tcPr>
            <w:tcW w:w="2047" w:type="dxa"/>
            <w:vMerge w:val="restart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color w:val="000000" w:themeColor="text1"/>
                <w:sz w:val="20"/>
                <w:szCs w:val="20"/>
              </w:rPr>
              <w:lastRenderedPageBreak/>
              <w:t>Основное мероприятие 4.4</w:t>
            </w:r>
          </w:p>
        </w:tc>
        <w:tc>
          <w:tcPr>
            <w:tcW w:w="1984" w:type="dxa"/>
            <w:vMerge w:val="restart"/>
          </w:tcPr>
          <w:p w:rsidR="00B634A6" w:rsidRPr="006A09BA" w:rsidRDefault="00717EEC" w:rsidP="00B634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A09BA">
              <w:rPr>
                <w:sz w:val="18"/>
                <w:szCs w:val="18"/>
              </w:rPr>
              <w:t>Мероприятия по организации ритуальных услуг и содержание мест захоронений</w:t>
            </w:r>
          </w:p>
        </w:tc>
        <w:tc>
          <w:tcPr>
            <w:tcW w:w="1985" w:type="dxa"/>
            <w:vMerge w:val="restart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A09BA">
              <w:rPr>
                <w:sz w:val="18"/>
                <w:szCs w:val="18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0</w:t>
            </w:r>
          </w:p>
        </w:tc>
      </w:tr>
      <w:tr w:rsidR="00B634A6" w:rsidRPr="006A09BA" w:rsidTr="00717EEC">
        <w:trPr>
          <w:gridAfter w:val="2"/>
          <w:wAfter w:w="53" w:type="dxa"/>
          <w:trHeight w:val="59"/>
        </w:trPr>
        <w:tc>
          <w:tcPr>
            <w:tcW w:w="2047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34A6" w:rsidRPr="006A09BA" w:rsidRDefault="00B634A6" w:rsidP="00B634A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634A6" w:rsidRPr="006A09BA" w:rsidRDefault="00B634A6" w:rsidP="00B634A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B634A6" w:rsidRPr="006A09BA" w:rsidRDefault="00B634A6" w:rsidP="00B634A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634A6" w:rsidRPr="006A09BA" w:rsidRDefault="00B634A6" w:rsidP="00B634A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634A6" w:rsidRPr="006A09BA" w:rsidTr="00717EEC">
        <w:trPr>
          <w:gridAfter w:val="2"/>
          <w:wAfter w:w="53" w:type="dxa"/>
          <w:trHeight w:val="674"/>
        </w:trPr>
        <w:tc>
          <w:tcPr>
            <w:tcW w:w="2047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634A6" w:rsidRPr="006A09BA" w:rsidTr="00717EEC">
        <w:trPr>
          <w:gridAfter w:val="2"/>
          <w:wAfter w:w="53" w:type="dxa"/>
        </w:trPr>
        <w:tc>
          <w:tcPr>
            <w:tcW w:w="2047" w:type="dxa"/>
            <w:vMerge w:val="restart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984" w:type="dxa"/>
            <w:vMerge w:val="restart"/>
            <w:vAlign w:val="center"/>
          </w:tcPr>
          <w:p w:rsidR="00B634A6" w:rsidRPr="006A09BA" w:rsidRDefault="00B634A6" w:rsidP="00B634A6">
            <w:pPr>
              <w:contextualSpacing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Развитие культуры Ступинского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rFonts w:eastAsia="Calibri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center"/>
          </w:tcPr>
          <w:p w:rsidR="00B634A6" w:rsidRPr="006A09BA" w:rsidRDefault="0043237F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3699,58</w:t>
            </w:r>
          </w:p>
        </w:tc>
        <w:tc>
          <w:tcPr>
            <w:tcW w:w="992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634A6" w:rsidRPr="006A09BA" w:rsidRDefault="0043237F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3699,58</w:t>
            </w:r>
          </w:p>
        </w:tc>
      </w:tr>
      <w:tr w:rsidR="0043237F" w:rsidRPr="006A09BA" w:rsidTr="00717EEC">
        <w:trPr>
          <w:gridAfter w:val="2"/>
          <w:wAfter w:w="53" w:type="dxa"/>
        </w:trPr>
        <w:tc>
          <w:tcPr>
            <w:tcW w:w="2047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9140801</w:t>
            </w:r>
            <w:r w:rsidRPr="006A09BA">
              <w:rPr>
                <w:bCs/>
                <w:color w:val="000000"/>
                <w:sz w:val="20"/>
                <w:szCs w:val="20"/>
              </w:rPr>
              <w:t>6150000000</w:t>
            </w:r>
            <w:r w:rsidRPr="006A09BA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134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3699,58</w:t>
            </w:r>
          </w:p>
        </w:tc>
        <w:tc>
          <w:tcPr>
            <w:tcW w:w="992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09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3699,58</w:t>
            </w:r>
          </w:p>
        </w:tc>
      </w:tr>
      <w:tr w:rsidR="00B634A6" w:rsidRPr="006A09BA" w:rsidTr="00717EEC">
        <w:trPr>
          <w:gridAfter w:val="2"/>
          <w:wAfter w:w="53" w:type="dxa"/>
          <w:trHeight w:val="674"/>
        </w:trPr>
        <w:tc>
          <w:tcPr>
            <w:tcW w:w="2047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634A6" w:rsidRPr="006A09BA" w:rsidTr="00717EEC">
        <w:trPr>
          <w:gridAfter w:val="2"/>
          <w:wAfter w:w="53" w:type="dxa"/>
        </w:trPr>
        <w:tc>
          <w:tcPr>
            <w:tcW w:w="2047" w:type="dxa"/>
            <w:vMerge w:val="restart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 xml:space="preserve">Основное мероприятие </w:t>
            </w:r>
            <w:r w:rsidR="00EF3D01" w:rsidRPr="006A09BA">
              <w:rPr>
                <w:sz w:val="20"/>
                <w:szCs w:val="20"/>
              </w:rPr>
              <w:t>5.3</w:t>
            </w:r>
          </w:p>
        </w:tc>
        <w:tc>
          <w:tcPr>
            <w:tcW w:w="1984" w:type="dxa"/>
            <w:vMerge w:val="restart"/>
            <w:vAlign w:val="center"/>
          </w:tcPr>
          <w:p w:rsidR="00B634A6" w:rsidRPr="006A09BA" w:rsidRDefault="00B634A6" w:rsidP="00B634A6">
            <w:pPr>
              <w:contextualSpacing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 xml:space="preserve">Субвенции на выполнение </w:t>
            </w:r>
            <w:r w:rsidRPr="006A09BA">
              <w:rPr>
                <w:sz w:val="20"/>
                <w:szCs w:val="20"/>
              </w:rPr>
              <w:lastRenderedPageBreak/>
              <w:t>передаваемых полномочий поселения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rFonts w:eastAsia="Calibri"/>
                <w:sz w:val="20"/>
                <w:szCs w:val="20"/>
              </w:rPr>
              <w:lastRenderedPageBreak/>
              <w:t xml:space="preserve">Сохранение культурного </w:t>
            </w:r>
            <w:r w:rsidRPr="006A09BA">
              <w:rPr>
                <w:rFonts w:eastAsia="Calibri"/>
                <w:sz w:val="20"/>
                <w:szCs w:val="20"/>
              </w:rPr>
              <w:lastRenderedPageBreak/>
              <w:t>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center"/>
          </w:tcPr>
          <w:p w:rsidR="00B634A6" w:rsidRPr="006A09BA" w:rsidRDefault="00EF257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1101,00</w:t>
            </w:r>
          </w:p>
        </w:tc>
        <w:tc>
          <w:tcPr>
            <w:tcW w:w="992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634A6" w:rsidRPr="006A09BA" w:rsidRDefault="00EF257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1101,00</w:t>
            </w:r>
          </w:p>
        </w:tc>
      </w:tr>
      <w:tr w:rsidR="00EF2576" w:rsidRPr="006A09BA" w:rsidTr="00717EEC">
        <w:trPr>
          <w:gridAfter w:val="2"/>
          <w:wAfter w:w="53" w:type="dxa"/>
        </w:trPr>
        <w:tc>
          <w:tcPr>
            <w:tcW w:w="2047" w:type="dxa"/>
            <w:vMerge/>
          </w:tcPr>
          <w:p w:rsidR="00EF2576" w:rsidRPr="006A09BA" w:rsidRDefault="00EF2576" w:rsidP="00EF25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2576" w:rsidRPr="006A09BA" w:rsidRDefault="00EF2576" w:rsidP="00EF25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2576" w:rsidRPr="006A09BA" w:rsidRDefault="00EF2576" w:rsidP="00EF25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F2576" w:rsidRPr="006A09BA" w:rsidRDefault="00EF2576" w:rsidP="00EF25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  <w:vAlign w:val="center"/>
          </w:tcPr>
          <w:p w:rsidR="00EF2576" w:rsidRPr="006A09BA" w:rsidRDefault="00EF2576" w:rsidP="00EF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91408016150194110540</w:t>
            </w:r>
          </w:p>
        </w:tc>
        <w:tc>
          <w:tcPr>
            <w:tcW w:w="1134" w:type="dxa"/>
            <w:vAlign w:val="center"/>
          </w:tcPr>
          <w:p w:rsidR="00EF2576" w:rsidRPr="006A09BA" w:rsidRDefault="00EF2576" w:rsidP="00EF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1101,00</w:t>
            </w:r>
          </w:p>
        </w:tc>
        <w:tc>
          <w:tcPr>
            <w:tcW w:w="992" w:type="dxa"/>
            <w:vAlign w:val="center"/>
          </w:tcPr>
          <w:p w:rsidR="00EF2576" w:rsidRPr="006A09BA" w:rsidRDefault="00EF2576" w:rsidP="00EF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F2576" w:rsidRPr="006A09BA" w:rsidRDefault="00EF2576" w:rsidP="00EF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F2576" w:rsidRPr="006A09BA" w:rsidRDefault="00EF2576" w:rsidP="00EF2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1101,00</w:t>
            </w:r>
          </w:p>
        </w:tc>
      </w:tr>
      <w:tr w:rsidR="00B634A6" w:rsidRPr="006A09BA" w:rsidTr="00717EEC">
        <w:trPr>
          <w:gridAfter w:val="2"/>
          <w:wAfter w:w="53" w:type="dxa"/>
          <w:trHeight w:val="674"/>
        </w:trPr>
        <w:tc>
          <w:tcPr>
            <w:tcW w:w="2047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3237F" w:rsidRPr="006A09BA" w:rsidTr="00717EEC">
        <w:trPr>
          <w:gridAfter w:val="2"/>
          <w:wAfter w:w="53" w:type="dxa"/>
        </w:trPr>
        <w:tc>
          <w:tcPr>
            <w:tcW w:w="2047" w:type="dxa"/>
            <w:vMerge w:val="restart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Основное мероприятие 5.4</w:t>
            </w:r>
          </w:p>
        </w:tc>
        <w:tc>
          <w:tcPr>
            <w:tcW w:w="1984" w:type="dxa"/>
            <w:vMerge w:val="restart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Мероприятия по организации культурного досуга населения</w:t>
            </w:r>
          </w:p>
        </w:tc>
        <w:tc>
          <w:tcPr>
            <w:tcW w:w="1985" w:type="dxa"/>
            <w:vMerge w:val="restart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rFonts w:eastAsia="Calibri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914</w:t>
            </w:r>
          </w:p>
        </w:tc>
        <w:tc>
          <w:tcPr>
            <w:tcW w:w="1134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2598,58</w:t>
            </w:r>
          </w:p>
        </w:tc>
        <w:tc>
          <w:tcPr>
            <w:tcW w:w="992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2598,58</w:t>
            </w:r>
          </w:p>
        </w:tc>
      </w:tr>
      <w:tr w:rsidR="0043237F" w:rsidRPr="006A09BA" w:rsidTr="00717EEC">
        <w:trPr>
          <w:gridAfter w:val="2"/>
          <w:wAfter w:w="53" w:type="dxa"/>
          <w:trHeight w:val="78"/>
        </w:trPr>
        <w:tc>
          <w:tcPr>
            <w:tcW w:w="2047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91408016150494260242</w:t>
            </w:r>
          </w:p>
        </w:tc>
        <w:tc>
          <w:tcPr>
            <w:tcW w:w="1134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992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2,13</w:t>
            </w:r>
          </w:p>
        </w:tc>
      </w:tr>
      <w:tr w:rsidR="0043237F" w:rsidRPr="006A09BA" w:rsidTr="00717EEC">
        <w:trPr>
          <w:gridAfter w:val="2"/>
          <w:wAfter w:w="53" w:type="dxa"/>
          <w:trHeight w:val="78"/>
        </w:trPr>
        <w:tc>
          <w:tcPr>
            <w:tcW w:w="2047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91408016150494260242</w:t>
            </w:r>
          </w:p>
        </w:tc>
        <w:tc>
          <w:tcPr>
            <w:tcW w:w="1134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2348,45</w:t>
            </w:r>
          </w:p>
        </w:tc>
        <w:tc>
          <w:tcPr>
            <w:tcW w:w="992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2348,45</w:t>
            </w:r>
          </w:p>
        </w:tc>
      </w:tr>
      <w:tr w:rsidR="0043237F" w:rsidRPr="006A09BA" w:rsidTr="00717EEC">
        <w:trPr>
          <w:gridAfter w:val="2"/>
          <w:wAfter w:w="53" w:type="dxa"/>
          <w:trHeight w:val="76"/>
        </w:trPr>
        <w:tc>
          <w:tcPr>
            <w:tcW w:w="2047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91408016150494260244</w:t>
            </w:r>
          </w:p>
        </w:tc>
        <w:tc>
          <w:tcPr>
            <w:tcW w:w="1134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992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98,00</w:t>
            </w:r>
          </w:p>
        </w:tc>
      </w:tr>
      <w:tr w:rsidR="0043237F" w:rsidRPr="006A09BA" w:rsidTr="00717EEC">
        <w:trPr>
          <w:gridAfter w:val="2"/>
          <w:wAfter w:w="53" w:type="dxa"/>
          <w:trHeight w:val="76"/>
        </w:trPr>
        <w:tc>
          <w:tcPr>
            <w:tcW w:w="2047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91408016150494260244</w:t>
            </w:r>
          </w:p>
        </w:tc>
        <w:tc>
          <w:tcPr>
            <w:tcW w:w="1134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68,59</w:t>
            </w:r>
          </w:p>
        </w:tc>
        <w:tc>
          <w:tcPr>
            <w:tcW w:w="992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68,59</w:t>
            </w:r>
          </w:p>
        </w:tc>
      </w:tr>
      <w:tr w:rsidR="0043237F" w:rsidRPr="006A09BA" w:rsidTr="00717EEC">
        <w:trPr>
          <w:gridAfter w:val="2"/>
          <w:wAfter w:w="53" w:type="dxa"/>
          <w:trHeight w:val="76"/>
        </w:trPr>
        <w:tc>
          <w:tcPr>
            <w:tcW w:w="2047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91408016150494260244</w:t>
            </w:r>
          </w:p>
        </w:tc>
        <w:tc>
          <w:tcPr>
            <w:tcW w:w="1134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92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13,41</w:t>
            </w:r>
          </w:p>
        </w:tc>
      </w:tr>
      <w:tr w:rsidR="0043237F" w:rsidRPr="006A09BA" w:rsidTr="00717EEC">
        <w:trPr>
          <w:gridAfter w:val="2"/>
          <w:wAfter w:w="53" w:type="dxa"/>
          <w:trHeight w:val="383"/>
        </w:trPr>
        <w:tc>
          <w:tcPr>
            <w:tcW w:w="2047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91408016150494260244</w:t>
            </w:r>
          </w:p>
        </w:tc>
        <w:tc>
          <w:tcPr>
            <w:tcW w:w="1134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992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3237F" w:rsidRPr="006A09BA" w:rsidRDefault="0043237F" w:rsidP="004323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3237F" w:rsidRPr="006A09BA" w:rsidRDefault="0043237F" w:rsidP="004323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09BA">
              <w:rPr>
                <w:bCs/>
                <w:color w:val="000000"/>
                <w:sz w:val="20"/>
                <w:szCs w:val="20"/>
              </w:rPr>
              <w:t>68,00</w:t>
            </w:r>
          </w:p>
        </w:tc>
      </w:tr>
      <w:tr w:rsidR="00B634A6" w:rsidRPr="006A09BA" w:rsidTr="00717EEC">
        <w:trPr>
          <w:gridAfter w:val="2"/>
          <w:wAfter w:w="53" w:type="dxa"/>
          <w:trHeight w:val="674"/>
        </w:trPr>
        <w:tc>
          <w:tcPr>
            <w:tcW w:w="2047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634A6" w:rsidRPr="006A09BA" w:rsidTr="00717EEC">
        <w:trPr>
          <w:gridAfter w:val="2"/>
          <w:wAfter w:w="53" w:type="dxa"/>
        </w:trPr>
        <w:tc>
          <w:tcPr>
            <w:tcW w:w="2047" w:type="dxa"/>
            <w:vMerge w:val="restart"/>
          </w:tcPr>
          <w:p w:rsidR="00B634A6" w:rsidRPr="006A09BA" w:rsidRDefault="00C61124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Основное мероприятие 5.5</w:t>
            </w:r>
          </w:p>
        </w:tc>
        <w:tc>
          <w:tcPr>
            <w:tcW w:w="1984" w:type="dxa"/>
            <w:vMerge w:val="restart"/>
          </w:tcPr>
          <w:p w:rsidR="00B634A6" w:rsidRPr="006A09BA" w:rsidRDefault="00B634A6" w:rsidP="007D4A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 xml:space="preserve">Мероприятия по </w:t>
            </w:r>
            <w:r w:rsidR="007D4A07" w:rsidRPr="006A09BA">
              <w:rPr>
                <w:sz w:val="20"/>
                <w:szCs w:val="20"/>
              </w:rPr>
              <w:t xml:space="preserve">содержанию, </w:t>
            </w:r>
            <w:r w:rsidR="007D4A07" w:rsidRPr="006A09BA">
              <w:rPr>
                <w:sz w:val="20"/>
                <w:szCs w:val="20"/>
              </w:rPr>
              <w:lastRenderedPageBreak/>
              <w:t>капитальному и текущему ремонту объектов культуры Ступинского сельского поселения</w:t>
            </w:r>
          </w:p>
        </w:tc>
        <w:tc>
          <w:tcPr>
            <w:tcW w:w="1985" w:type="dxa"/>
            <w:vMerge w:val="restart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rFonts w:eastAsia="Calibri"/>
                <w:sz w:val="20"/>
                <w:szCs w:val="20"/>
              </w:rPr>
              <w:lastRenderedPageBreak/>
              <w:t xml:space="preserve">Сохранение культурного </w:t>
            </w:r>
            <w:r w:rsidRPr="006A09BA">
              <w:rPr>
                <w:rFonts w:eastAsia="Calibri"/>
                <w:sz w:val="20"/>
                <w:szCs w:val="20"/>
              </w:rPr>
              <w:lastRenderedPageBreak/>
              <w:t>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34A6" w:rsidRPr="006A09BA" w:rsidTr="00717EEC">
        <w:trPr>
          <w:gridAfter w:val="2"/>
          <w:wAfter w:w="53" w:type="dxa"/>
        </w:trPr>
        <w:tc>
          <w:tcPr>
            <w:tcW w:w="2047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  <w:vAlign w:val="center"/>
          </w:tcPr>
          <w:p w:rsidR="00B634A6" w:rsidRPr="006A09BA" w:rsidRDefault="00B634A6" w:rsidP="00B634A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34A6" w:rsidRPr="006A09BA" w:rsidRDefault="00B634A6" w:rsidP="00B634A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34A6" w:rsidRPr="006A09BA" w:rsidRDefault="00B634A6" w:rsidP="00B634A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634A6" w:rsidRPr="006A09BA" w:rsidTr="00717EEC">
        <w:trPr>
          <w:gridAfter w:val="2"/>
          <w:wAfter w:w="53" w:type="dxa"/>
          <w:trHeight w:val="674"/>
        </w:trPr>
        <w:tc>
          <w:tcPr>
            <w:tcW w:w="2047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Павельев В.А. –глава сельского поселения</w:t>
            </w:r>
          </w:p>
        </w:tc>
        <w:tc>
          <w:tcPr>
            <w:tcW w:w="2280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B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34A6" w:rsidRPr="006A09BA" w:rsidRDefault="00B634A6" w:rsidP="00B634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67A41" w:rsidRDefault="00667A41" w:rsidP="00EB2FFF">
      <w:pPr>
        <w:ind w:left="9356"/>
        <w:jc w:val="center"/>
        <w:rPr>
          <w:szCs w:val="28"/>
        </w:rPr>
      </w:pPr>
    </w:p>
    <w:p w:rsidR="00667A41" w:rsidRDefault="00667A41" w:rsidP="00EB2FFF">
      <w:pPr>
        <w:ind w:left="9356"/>
        <w:jc w:val="center"/>
        <w:rPr>
          <w:szCs w:val="28"/>
        </w:rPr>
      </w:pPr>
    </w:p>
    <w:p w:rsidR="00667A41" w:rsidRDefault="00667A41" w:rsidP="00EB2FFF">
      <w:pPr>
        <w:ind w:left="9356"/>
        <w:jc w:val="center"/>
        <w:rPr>
          <w:szCs w:val="28"/>
        </w:rPr>
      </w:pPr>
    </w:p>
    <w:p w:rsidR="00667A41" w:rsidRDefault="00667A41" w:rsidP="00EB2FFF">
      <w:pPr>
        <w:ind w:left="9356"/>
        <w:jc w:val="center"/>
        <w:rPr>
          <w:szCs w:val="28"/>
        </w:rPr>
      </w:pP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77569B">
        <w:rPr>
          <w:szCs w:val="28"/>
        </w:rPr>
        <w:t>Приложение 9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к Порядку разработки, реализации и оценки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эффективности муниципальных программ </w:t>
      </w:r>
    </w:p>
    <w:p w:rsidR="00EB2FFF" w:rsidRPr="00390377" w:rsidRDefault="006A497D" w:rsidP="00EB2FFF">
      <w:pPr>
        <w:ind w:left="9356"/>
        <w:jc w:val="center"/>
        <w:rPr>
          <w:szCs w:val="28"/>
        </w:rPr>
      </w:pPr>
      <w:r>
        <w:rPr>
          <w:szCs w:val="28"/>
        </w:rPr>
        <w:t>Ступинского</w:t>
      </w:r>
      <w:r w:rsidR="00EB2FFF" w:rsidRPr="00390377">
        <w:rPr>
          <w:szCs w:val="28"/>
        </w:rPr>
        <w:t xml:space="preserve"> сельского поселения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Рамонского муниципального района </w:t>
      </w:r>
    </w:p>
    <w:p w:rsidR="00EB2FFF" w:rsidRPr="00390377" w:rsidRDefault="00EB2FFF" w:rsidP="00EB2FFF">
      <w:pPr>
        <w:widowControl w:val="0"/>
        <w:ind w:firstLine="11340"/>
        <w:jc w:val="both"/>
      </w:pPr>
      <w:r w:rsidRPr="00390377">
        <w:rPr>
          <w:szCs w:val="28"/>
        </w:rPr>
        <w:t>Воронежской области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Ответственные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за исполнение мероприятий Плана реализации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 xml:space="preserve">муниципальной программы </w:t>
      </w:r>
      <w:r w:rsidR="006A497D">
        <w:rPr>
          <w:szCs w:val="28"/>
        </w:rPr>
        <w:t>Ступинского</w:t>
      </w:r>
      <w:r w:rsidRPr="00390377">
        <w:t xml:space="preserve"> сельского поселения Рамонского муниципального района Воронежской области 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 xml:space="preserve">на </w:t>
      </w:r>
      <w:r w:rsidR="00EF3D01">
        <w:t xml:space="preserve">01 </w:t>
      </w:r>
      <w:r w:rsidR="00667A41">
        <w:t>июль</w:t>
      </w:r>
      <w:r w:rsidR="00EF3D01">
        <w:t xml:space="preserve"> 2024</w:t>
      </w:r>
      <w:r w:rsidRPr="00390377">
        <w:t xml:space="preserve"> год</w:t>
      </w:r>
      <w:r w:rsidR="0009426E">
        <w:t>а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EB2FFF" w:rsidRPr="00390377" w:rsidTr="00D557D6">
        <w:trPr>
          <w:jc w:val="center"/>
        </w:trPr>
        <w:tc>
          <w:tcPr>
            <w:tcW w:w="3487" w:type="dxa"/>
            <w:vMerge w:val="restart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390377" w:rsidTr="00D557D6">
        <w:trPr>
          <w:jc w:val="center"/>
        </w:trPr>
        <w:tc>
          <w:tcPr>
            <w:tcW w:w="3487" w:type="dxa"/>
            <w:vMerge/>
          </w:tcPr>
          <w:p w:rsidR="00EB2FFF" w:rsidRPr="00390377" w:rsidRDefault="00EB2FFF" w:rsidP="00D557D6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vMerge/>
          </w:tcPr>
          <w:p w:rsidR="00EB2FFF" w:rsidRPr="00390377" w:rsidRDefault="00EB2FFF" w:rsidP="00D557D6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Исполнитель мероприятия (структурное подразделение  </w:t>
            </w:r>
            <w:r w:rsidRPr="00390377">
              <w:rPr>
                <w:sz w:val="22"/>
                <w:szCs w:val="22"/>
              </w:rPr>
              <w:lastRenderedPageBreak/>
              <w:t>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Должность, Ф.И.О.</w:t>
            </w:r>
          </w:p>
        </w:tc>
      </w:tr>
      <w:tr w:rsidR="00EB2FFF" w:rsidRPr="00390377" w:rsidTr="00D557D6">
        <w:trPr>
          <w:jc w:val="center"/>
        </w:trPr>
        <w:tc>
          <w:tcPr>
            <w:tcW w:w="3487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03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4</w:t>
            </w:r>
          </w:p>
        </w:tc>
      </w:tr>
      <w:tr w:rsidR="006A497D" w:rsidRPr="00390377" w:rsidTr="0023084F">
        <w:trPr>
          <w:jc w:val="center"/>
        </w:trPr>
        <w:tc>
          <w:tcPr>
            <w:tcW w:w="3487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03" w:type="dxa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 xml:space="preserve">«Создание благоприятных условий для жизнедеятельности населения </w:t>
            </w:r>
            <w:r>
              <w:rPr>
                <w:sz w:val="22"/>
                <w:szCs w:val="22"/>
              </w:rPr>
              <w:t>Ступинского</w:t>
            </w:r>
            <w:r w:rsidRPr="0055384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 на 2014-2024 годы»</w:t>
            </w:r>
          </w:p>
        </w:tc>
        <w:tc>
          <w:tcPr>
            <w:tcW w:w="3516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03" w:type="dxa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«Финансовое обеспечение реализации муниципальной Программы»</w:t>
            </w:r>
          </w:p>
        </w:tc>
        <w:tc>
          <w:tcPr>
            <w:tcW w:w="3516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3203" w:type="dxa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 xml:space="preserve">Расходы на обеспечение функций органов местного самоуправления администрации </w:t>
            </w:r>
            <w:r>
              <w:rPr>
                <w:sz w:val="22"/>
                <w:szCs w:val="22"/>
              </w:rPr>
              <w:t>Ступинского</w:t>
            </w:r>
            <w:r w:rsidRPr="0055384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03" w:type="dxa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 xml:space="preserve">Выполнение других расходных обязательств администрации </w:t>
            </w:r>
            <w:r>
              <w:rPr>
                <w:sz w:val="22"/>
                <w:szCs w:val="22"/>
              </w:rPr>
              <w:t>Ступинского</w:t>
            </w:r>
            <w:r w:rsidRPr="0055384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03" w:type="dxa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 xml:space="preserve">Осуществление полномочий по первичному воинскому учету на </w:t>
            </w:r>
            <w:r w:rsidRPr="00553845">
              <w:rPr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3516" w:type="dxa"/>
          </w:tcPr>
          <w:p w:rsidR="006A497D" w:rsidRDefault="006A497D" w:rsidP="006A497D">
            <w:r w:rsidRPr="0061759B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Основное мероприятие 1.</w:t>
            </w:r>
            <w:r w:rsidR="000D6EF0">
              <w:rPr>
                <w:sz w:val="22"/>
                <w:szCs w:val="22"/>
              </w:rPr>
              <w:t>5</w:t>
            </w:r>
          </w:p>
        </w:tc>
        <w:tc>
          <w:tcPr>
            <w:tcW w:w="3203" w:type="dxa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r>
              <w:rPr>
                <w:sz w:val="22"/>
                <w:szCs w:val="22"/>
              </w:rPr>
              <w:t>Ступинского</w:t>
            </w:r>
            <w:r w:rsidRPr="0055384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516" w:type="dxa"/>
          </w:tcPr>
          <w:p w:rsidR="006A497D" w:rsidRDefault="006A497D" w:rsidP="006A497D">
            <w:r w:rsidRPr="0061759B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03" w:type="dxa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1789">
              <w:rPr>
                <w:sz w:val="22"/>
                <w:szCs w:val="22"/>
              </w:rPr>
              <w:t>Резервный фонд сельских 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  <w:tc>
          <w:tcPr>
            <w:tcW w:w="3516" w:type="dxa"/>
          </w:tcPr>
          <w:p w:rsidR="006A497D" w:rsidRDefault="006A497D" w:rsidP="006A497D">
            <w:r w:rsidRPr="0061759B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203" w:type="dxa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 xml:space="preserve">Защита населения и территории </w:t>
            </w:r>
            <w:r>
              <w:rPr>
                <w:sz w:val="22"/>
                <w:szCs w:val="22"/>
              </w:rPr>
              <w:t>Ступинского</w:t>
            </w:r>
            <w:r w:rsidRPr="0055384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 от чрезвычайных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3203" w:type="dxa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Защита населения и территории от чрезвычайных ситуаций</w:t>
            </w:r>
          </w:p>
        </w:tc>
        <w:tc>
          <w:tcPr>
            <w:tcW w:w="3516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03" w:type="dxa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1789">
              <w:rPr>
                <w:sz w:val="22"/>
                <w:szCs w:val="22"/>
              </w:rPr>
              <w:t>Расходы сельских поселений в сфере защиты населения и территории от чрезвычайных ситуаций</w:t>
            </w:r>
          </w:p>
        </w:tc>
        <w:tc>
          <w:tcPr>
            <w:tcW w:w="3516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03" w:type="dxa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 xml:space="preserve">Развитие и функционирование дорожного хозяйства и развитие градостроительной деятельности </w:t>
            </w:r>
            <w:r>
              <w:rPr>
                <w:sz w:val="22"/>
                <w:szCs w:val="22"/>
              </w:rPr>
              <w:t>Ступинского</w:t>
            </w:r>
            <w:r w:rsidRPr="0055384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  <w:vAlign w:val="center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</w:t>
            </w:r>
            <w:r w:rsidRPr="00390377">
              <w:rPr>
                <w:sz w:val="22"/>
                <w:szCs w:val="22"/>
              </w:rPr>
              <w:t>.1</w:t>
            </w:r>
          </w:p>
        </w:tc>
        <w:tc>
          <w:tcPr>
            <w:tcW w:w="3203" w:type="dxa"/>
            <w:vAlign w:val="center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 xml:space="preserve">Мероприятия по строительству, ремонту, содержанию дорог и мостов в границах </w:t>
            </w:r>
            <w:r>
              <w:rPr>
                <w:sz w:val="22"/>
                <w:szCs w:val="22"/>
              </w:rPr>
              <w:t>Ступинского</w:t>
            </w:r>
            <w:r w:rsidRPr="00553845">
              <w:rPr>
                <w:sz w:val="22"/>
                <w:szCs w:val="22"/>
              </w:rPr>
              <w:t xml:space="preserve"> сельского поселения за счет средств муниципального дорожного фонда</w:t>
            </w:r>
          </w:p>
        </w:tc>
        <w:tc>
          <w:tcPr>
            <w:tcW w:w="3516" w:type="dxa"/>
          </w:tcPr>
          <w:p w:rsidR="006A497D" w:rsidRDefault="006A497D" w:rsidP="006A497D">
            <w:r w:rsidRPr="00B365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03" w:type="dxa"/>
            <w:vAlign w:val="center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 xml:space="preserve">Жилищно-коммунальное хозяйство </w:t>
            </w:r>
            <w:r>
              <w:rPr>
                <w:sz w:val="22"/>
                <w:szCs w:val="22"/>
              </w:rPr>
              <w:t>Ступинского</w:t>
            </w:r>
            <w:r w:rsidRPr="0055384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6A497D" w:rsidRDefault="006A497D" w:rsidP="006A497D">
            <w:r w:rsidRPr="00B365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  <w:vAlign w:val="center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3203" w:type="dxa"/>
            <w:vAlign w:val="center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6A497D" w:rsidRDefault="006A497D" w:rsidP="006A497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  <w:vAlign w:val="center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3203" w:type="dxa"/>
            <w:vAlign w:val="center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Мероприятия по организации ритуальных услуг и содержания мест захоронения в сельском поселении</w:t>
            </w:r>
          </w:p>
        </w:tc>
        <w:tc>
          <w:tcPr>
            <w:tcW w:w="3516" w:type="dxa"/>
          </w:tcPr>
          <w:p w:rsidR="006A497D" w:rsidRDefault="006A497D" w:rsidP="006A497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  <w:vAlign w:val="center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3516" w:type="dxa"/>
          </w:tcPr>
          <w:p w:rsidR="006A497D" w:rsidRDefault="006A497D" w:rsidP="006A497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  <w:vAlign w:val="center"/>
          </w:tcPr>
          <w:p w:rsidR="006A497D" w:rsidRPr="0039037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03" w:type="dxa"/>
            <w:vAlign w:val="center"/>
          </w:tcPr>
          <w:p w:rsidR="006A497D" w:rsidRPr="00553845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 xml:space="preserve">Развитие культуры </w:t>
            </w:r>
            <w:r>
              <w:rPr>
                <w:sz w:val="22"/>
                <w:szCs w:val="22"/>
              </w:rPr>
              <w:t>Ступинского</w:t>
            </w:r>
            <w:r w:rsidRPr="00553845">
              <w:rPr>
                <w:sz w:val="22"/>
                <w:szCs w:val="22"/>
              </w:rPr>
              <w:t xml:space="preserve"> 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6A497D" w:rsidRDefault="006A497D" w:rsidP="006A497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  <w:vAlign w:val="center"/>
          </w:tcPr>
          <w:p w:rsidR="006A497D" w:rsidRPr="00390377" w:rsidRDefault="00EF3D01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5.3</w:t>
            </w:r>
          </w:p>
        </w:tc>
        <w:tc>
          <w:tcPr>
            <w:tcW w:w="3203" w:type="dxa"/>
            <w:vAlign w:val="center"/>
          </w:tcPr>
          <w:p w:rsidR="006A497D" w:rsidRPr="003248A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48A7">
              <w:rPr>
                <w:sz w:val="22"/>
                <w:szCs w:val="22"/>
              </w:rPr>
              <w:t>Субвенции на выполнение передаваемых полномочий поселения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6A497D" w:rsidRDefault="006A497D" w:rsidP="006A497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  <w:vAlign w:val="center"/>
          </w:tcPr>
          <w:p w:rsidR="006A497D" w:rsidRPr="00390377" w:rsidRDefault="00EF3D01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3203" w:type="dxa"/>
            <w:vAlign w:val="center"/>
          </w:tcPr>
          <w:p w:rsidR="006A497D" w:rsidRPr="003248A7" w:rsidRDefault="006A497D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48A7">
              <w:rPr>
                <w:sz w:val="22"/>
                <w:szCs w:val="22"/>
              </w:rPr>
              <w:t>Мероприятия по организации культурного досуга населения</w:t>
            </w:r>
          </w:p>
        </w:tc>
        <w:tc>
          <w:tcPr>
            <w:tcW w:w="3516" w:type="dxa"/>
          </w:tcPr>
          <w:p w:rsidR="006A497D" w:rsidRDefault="006A497D" w:rsidP="006A497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  <w:tr w:rsidR="006A497D" w:rsidRPr="00390377" w:rsidTr="00D557D6">
        <w:trPr>
          <w:jc w:val="center"/>
        </w:trPr>
        <w:tc>
          <w:tcPr>
            <w:tcW w:w="3487" w:type="dxa"/>
            <w:vAlign w:val="center"/>
          </w:tcPr>
          <w:p w:rsidR="006A497D" w:rsidRPr="00390377" w:rsidRDefault="00EF3D01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5.5</w:t>
            </w:r>
          </w:p>
        </w:tc>
        <w:tc>
          <w:tcPr>
            <w:tcW w:w="3203" w:type="dxa"/>
            <w:vAlign w:val="center"/>
          </w:tcPr>
          <w:p w:rsidR="006A497D" w:rsidRPr="003248A7" w:rsidRDefault="003248A7" w:rsidP="006A4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48A7">
              <w:rPr>
                <w:sz w:val="22"/>
                <w:szCs w:val="22"/>
              </w:rPr>
              <w:t>Мероприятия по содержанию, капитальному и текущему ремонту объектов культуры Ступинского сельского поселения</w:t>
            </w:r>
          </w:p>
        </w:tc>
        <w:tc>
          <w:tcPr>
            <w:tcW w:w="3516" w:type="dxa"/>
          </w:tcPr>
          <w:p w:rsidR="006A497D" w:rsidRDefault="006A497D" w:rsidP="006A497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6A497D" w:rsidRDefault="006A497D" w:rsidP="006A497D">
            <w:r w:rsidRPr="00582332">
              <w:rPr>
                <w:sz w:val="20"/>
                <w:szCs w:val="20"/>
              </w:rPr>
              <w:t>Павельев В.А. –глава сельского поселения</w:t>
            </w:r>
          </w:p>
        </w:tc>
      </w:tr>
    </w:tbl>
    <w:p w:rsidR="001A4F25" w:rsidRDefault="001A4F25" w:rsidP="00667A41"/>
    <w:sectPr w:rsidR="001A4F25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D1" w:rsidRDefault="00A114D1" w:rsidP="00D16D61">
      <w:r>
        <w:separator/>
      </w:r>
    </w:p>
  </w:endnote>
  <w:endnote w:type="continuationSeparator" w:id="0">
    <w:p w:rsidR="00A114D1" w:rsidRDefault="00A114D1" w:rsidP="00D1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D1" w:rsidRDefault="00A114D1" w:rsidP="00D16D61">
      <w:r>
        <w:separator/>
      </w:r>
    </w:p>
  </w:footnote>
  <w:footnote w:type="continuationSeparator" w:id="0">
    <w:p w:rsidR="00A114D1" w:rsidRDefault="00A114D1" w:rsidP="00D16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045CF"/>
    <w:rsid w:val="00016B57"/>
    <w:rsid w:val="00033811"/>
    <w:rsid w:val="00034B4C"/>
    <w:rsid w:val="00043F15"/>
    <w:rsid w:val="0009426E"/>
    <w:rsid w:val="000D6EF0"/>
    <w:rsid w:val="000E380A"/>
    <w:rsid w:val="00124C17"/>
    <w:rsid w:val="00127974"/>
    <w:rsid w:val="00130178"/>
    <w:rsid w:val="001460C8"/>
    <w:rsid w:val="001534F4"/>
    <w:rsid w:val="001A4F25"/>
    <w:rsid w:val="001C7995"/>
    <w:rsid w:val="00212091"/>
    <w:rsid w:val="00227735"/>
    <w:rsid w:val="0023084F"/>
    <w:rsid w:val="0028448F"/>
    <w:rsid w:val="002C5671"/>
    <w:rsid w:val="002E0CDE"/>
    <w:rsid w:val="0030332B"/>
    <w:rsid w:val="003248A7"/>
    <w:rsid w:val="00344B07"/>
    <w:rsid w:val="003528AF"/>
    <w:rsid w:val="00390F45"/>
    <w:rsid w:val="003A5EEC"/>
    <w:rsid w:val="003A7C6B"/>
    <w:rsid w:val="003B3F5E"/>
    <w:rsid w:val="003E591B"/>
    <w:rsid w:val="00407E18"/>
    <w:rsid w:val="00417294"/>
    <w:rsid w:val="0043237F"/>
    <w:rsid w:val="004346C6"/>
    <w:rsid w:val="004B3495"/>
    <w:rsid w:val="004F0D0E"/>
    <w:rsid w:val="004F7387"/>
    <w:rsid w:val="0051423D"/>
    <w:rsid w:val="005237CD"/>
    <w:rsid w:val="00561BD9"/>
    <w:rsid w:val="005B5B7B"/>
    <w:rsid w:val="005D17C2"/>
    <w:rsid w:val="006379F6"/>
    <w:rsid w:val="00664544"/>
    <w:rsid w:val="00667A41"/>
    <w:rsid w:val="006A09BA"/>
    <w:rsid w:val="006A2D2A"/>
    <w:rsid w:val="006A497D"/>
    <w:rsid w:val="006B129B"/>
    <w:rsid w:val="006C6BB9"/>
    <w:rsid w:val="006D20ED"/>
    <w:rsid w:val="006F2A02"/>
    <w:rsid w:val="00704B38"/>
    <w:rsid w:val="00717EEC"/>
    <w:rsid w:val="007605A1"/>
    <w:rsid w:val="007D4A07"/>
    <w:rsid w:val="007E087D"/>
    <w:rsid w:val="007E279E"/>
    <w:rsid w:val="0081706B"/>
    <w:rsid w:val="008549FE"/>
    <w:rsid w:val="00886CF1"/>
    <w:rsid w:val="008A0962"/>
    <w:rsid w:val="008A4C6E"/>
    <w:rsid w:val="008D2DAA"/>
    <w:rsid w:val="008D3C37"/>
    <w:rsid w:val="008F04FA"/>
    <w:rsid w:val="00961B92"/>
    <w:rsid w:val="00996179"/>
    <w:rsid w:val="009B26C4"/>
    <w:rsid w:val="009B49E2"/>
    <w:rsid w:val="00A114D1"/>
    <w:rsid w:val="00A15263"/>
    <w:rsid w:val="00A65DF7"/>
    <w:rsid w:val="00AA392B"/>
    <w:rsid w:val="00AC44C6"/>
    <w:rsid w:val="00AF02AC"/>
    <w:rsid w:val="00B271FB"/>
    <w:rsid w:val="00B30892"/>
    <w:rsid w:val="00B634A6"/>
    <w:rsid w:val="00B6393B"/>
    <w:rsid w:val="00BB3428"/>
    <w:rsid w:val="00BB684E"/>
    <w:rsid w:val="00BE5C7A"/>
    <w:rsid w:val="00BF311F"/>
    <w:rsid w:val="00BF50B0"/>
    <w:rsid w:val="00C05DC2"/>
    <w:rsid w:val="00C302D4"/>
    <w:rsid w:val="00C61124"/>
    <w:rsid w:val="00D16D61"/>
    <w:rsid w:val="00D41797"/>
    <w:rsid w:val="00D557D6"/>
    <w:rsid w:val="00D66864"/>
    <w:rsid w:val="00D94239"/>
    <w:rsid w:val="00DA05ED"/>
    <w:rsid w:val="00DF0A8B"/>
    <w:rsid w:val="00E13D4E"/>
    <w:rsid w:val="00EA3683"/>
    <w:rsid w:val="00EB2FFF"/>
    <w:rsid w:val="00EB4CAC"/>
    <w:rsid w:val="00EF2576"/>
    <w:rsid w:val="00EF2684"/>
    <w:rsid w:val="00EF3D01"/>
    <w:rsid w:val="00F5473A"/>
    <w:rsid w:val="00F82F71"/>
    <w:rsid w:val="00F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1A26"/>
  <w15:chartTrackingRefBased/>
  <w15:docId w15:val="{9E0690C0-0906-4EE7-BA3A-88D765C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2351-B3E6-4325-A8D5-E9728DF0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15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Чистая Поляна</cp:lastModifiedBy>
  <cp:revision>14</cp:revision>
  <dcterms:created xsi:type="dcterms:W3CDTF">2023-07-13T10:33:00Z</dcterms:created>
  <dcterms:modified xsi:type="dcterms:W3CDTF">2024-10-04T13:25:00Z</dcterms:modified>
</cp:coreProperties>
</file>